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459315" w14:textId="77777777" w:rsidR="00A51EC7" w:rsidRDefault="00A51EC7" w:rsidP="003F3CA0">
      <w:pPr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ECB32A9" w14:textId="77777777" w:rsidR="003F3CA0" w:rsidRDefault="003F3CA0" w:rsidP="003F3CA0">
      <w:pPr>
        <w:jc w:val="center"/>
        <w:rPr>
          <w:rFonts w:ascii="Verdana" w:hAnsi="Verdana"/>
          <w:sz w:val="24"/>
          <w:szCs w:val="24"/>
        </w:rPr>
      </w:pPr>
      <w:r w:rsidRPr="00A86E95">
        <w:rPr>
          <w:rFonts w:ascii="Verdana" w:hAnsi="Verdana"/>
          <w:sz w:val="24"/>
          <w:szCs w:val="24"/>
        </w:rPr>
        <w:t>Kryteria oceniania ogólne</w:t>
      </w:r>
    </w:p>
    <w:p w14:paraId="6537F28F" w14:textId="77777777" w:rsidR="002B5FA3" w:rsidRPr="00FE6BE7" w:rsidRDefault="002B5FA3" w:rsidP="003F3CA0">
      <w:pPr>
        <w:rPr>
          <w:rFonts w:ascii="Verdana" w:hAnsi="Verdana"/>
          <w:sz w:val="16"/>
          <w:szCs w:val="16"/>
        </w:rPr>
      </w:pPr>
    </w:p>
    <w:p w14:paraId="6DFB9E20" w14:textId="77777777" w:rsidR="00B52FB1" w:rsidRPr="00FE6BE7" w:rsidRDefault="00B52FB1" w:rsidP="00505609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B52FB1" w:rsidRPr="00E65F84" w14:paraId="422BB159" w14:textId="77777777" w:rsidTr="700E25F2">
        <w:tc>
          <w:tcPr>
            <w:tcW w:w="1877" w:type="dxa"/>
            <w:vMerge w:val="restart"/>
            <w:shd w:val="clear" w:color="auto" w:fill="99CCFF"/>
          </w:tcPr>
          <w:p w14:paraId="70DF9E56" w14:textId="77777777" w:rsidR="00B52FB1" w:rsidRPr="00E65F84" w:rsidRDefault="00B52FB1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14:paraId="37626859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</w:tcPr>
          <w:p w14:paraId="675583F7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B52FB1" w:rsidRPr="00E65F84" w14:paraId="3B7F2B23" w14:textId="77777777" w:rsidTr="700E25F2">
        <w:tc>
          <w:tcPr>
            <w:tcW w:w="0" w:type="auto"/>
            <w:vMerge/>
          </w:tcPr>
          <w:p w14:paraId="44E871BC" w14:textId="77777777" w:rsidR="00B52FB1" w:rsidRPr="00E65F84" w:rsidRDefault="00B52FB1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14:paraId="0ABA669D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7AD63769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14:paraId="7523D5D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3E873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14:paraId="09AF3E7A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475CDE7A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14:paraId="3A8C478E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2FDA07F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14:paraId="7712C865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3EB6FBE1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14:paraId="356C7A91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6DE150F3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EE5AF6" w:rsidRPr="00E65F84" w14:paraId="0398D271" w14:textId="77777777" w:rsidTr="700E25F2">
        <w:tc>
          <w:tcPr>
            <w:tcW w:w="1877" w:type="dxa"/>
          </w:tcPr>
          <w:p w14:paraId="16EBACF5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14:paraId="5E823F06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399E41E2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05B604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177ABF35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655669E4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D236D8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79D2B0C1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2C4A8D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14:paraId="69952CB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8D72C0D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B1A31CB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14:paraId="35E516D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</w:tcPr>
          <w:p w14:paraId="144A5D23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8610EB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37805D2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63F29E8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B7B4B86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A0FF5F2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5630AD66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1829076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2BA226A1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407E72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17AD93B2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DE4B5B7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66204FF1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2DBF0D7D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B62F1B3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2F2C34E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80A4E5D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11B0D0C" w14:textId="77777777" w:rsidR="003F3CA0" w:rsidRPr="000E5376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6A804F2" w14:textId="77777777" w:rsidR="003F3CA0" w:rsidRPr="000E5376" w:rsidRDefault="003F3CA0" w:rsidP="003F3CA0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lastRenderedPageBreak/>
              <w:t>zainteresowanie poszerzaniem wiedzy,</w:t>
            </w:r>
            <w:r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9219836" w14:textId="77777777" w:rsidR="00EE5AF6" w:rsidRPr="00E65F84" w:rsidRDefault="00EE5AF6" w:rsidP="00EE5AF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53139AD" w14:textId="77777777" w:rsidTr="700E25F2">
        <w:tc>
          <w:tcPr>
            <w:tcW w:w="1877" w:type="dxa"/>
          </w:tcPr>
          <w:p w14:paraId="2AF8B502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14:paraId="2A09FC64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0908E8EC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55F95A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6D8299BE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CF991E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4C7A45F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94884F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639D1912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02D18B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14:paraId="36CD854D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14:paraId="296FEF7D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14:paraId="7194DBDC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76138E92" w14:textId="77777777" w:rsidTr="700E25F2">
        <w:tc>
          <w:tcPr>
            <w:tcW w:w="1877" w:type="dxa"/>
          </w:tcPr>
          <w:p w14:paraId="556353E0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14:paraId="63B35FEF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24C7591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2981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wąski zakres słownictwa i struktur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liczne błędy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czasami zakłócają komunikację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05A254A8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66AF09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popełnia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sporo błędów, które nie zakłócają komunikacji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D204AD0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4DAB5BBF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5592A146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AF5775C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14:paraId="6C7DAE31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769D0D3C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418E4EF" w14:textId="77777777" w:rsidTr="700E25F2">
        <w:tc>
          <w:tcPr>
            <w:tcW w:w="1877" w:type="dxa"/>
          </w:tcPr>
          <w:p w14:paraId="3C420573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14:paraId="6118CC48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DEE993C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296B740" w14:textId="77777777" w:rsidR="00EE5AF6" w:rsidRPr="00E65F84" w:rsidRDefault="00EE5AF6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</w:tcPr>
          <w:p w14:paraId="7356238D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0134F37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2A9FF305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3F3C038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</w:tcPr>
          <w:p w14:paraId="46AD53C4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793355A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>na nie odpowiada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54CD245A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797F465A" w14:textId="77777777" w:rsidTr="700E25F2">
        <w:tc>
          <w:tcPr>
            <w:tcW w:w="1877" w:type="dxa"/>
          </w:tcPr>
          <w:p w14:paraId="6A34886D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14:paraId="03D2E543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7FA3DF2E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46228B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73E5A84B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488FA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6DC74277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A697A78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9E02C0D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7B1FBB7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1231BE67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8E31271" w14:textId="77777777" w:rsidTr="700E25F2">
        <w:tc>
          <w:tcPr>
            <w:tcW w:w="1877" w:type="dxa"/>
          </w:tcPr>
          <w:p w14:paraId="3A15935F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14:paraId="21A8DEF8" w14:textId="77777777" w:rsidR="002C40D0" w:rsidRDefault="002C40D0" w:rsidP="002C40D0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489ED5E" w14:textId="48D04443" w:rsidR="00EE5AF6" w:rsidRPr="002C40D0" w:rsidRDefault="30E13454" w:rsidP="002C40D0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nie okazuje zainteresowania przedmiotem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nie jest aktywny na lekcji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nie jest przygotowany do zajęć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5311E5EB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6358F2" w14:textId="1F847191" w:rsidR="00EE5AF6" w:rsidRPr="00E65F84" w:rsidRDefault="30E13454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rzadko jest aktywny na lekcji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często nie jest przygotowany do zajęć</w:t>
            </w:r>
            <w:r w:rsidR="27A98572" w:rsidRPr="700E25F2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7FCD4C10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26A94E" w14:textId="6F247A16" w:rsidR="00EE5AF6" w:rsidRPr="00E65F84" w:rsidRDefault="30E13454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czasami okazuje zainteresowanie przedmiotem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czasami jest aktywny na lekcji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jest przygotowany do zajęć</w:t>
            </w:r>
            <w:r w:rsidR="27A98572" w:rsidRPr="700E25F2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9DE065F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F75C3BF" w14:textId="190046AB" w:rsidR="00EE5AF6" w:rsidRPr="00E65F84" w:rsidRDefault="30E13454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jest aktywny na lekcji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zwykle jest przygotowany do zajęć</w:t>
            </w:r>
            <w:r w:rsidR="27A98572" w:rsidRPr="700E25F2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26D36EBA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FBA5B3" w14:textId="28665571" w:rsidR="00EE5AF6" w:rsidRPr="00E65F84" w:rsidRDefault="30E13454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okazuje duże zainteresowanie przedmiotem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jest bardzo aktywny na lekcji</w:t>
            </w:r>
            <w:r w:rsidR="7F2FEE47" w:rsidRPr="700E25F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0E25F2">
              <w:rPr>
                <w:rFonts w:ascii="Verdana" w:hAnsi="Verdana" w:cs="Verdana"/>
                <w:b w:val="0"/>
                <w:sz w:val="16"/>
                <w:szCs w:val="16"/>
              </w:rPr>
              <w:t>jest przygotowany do zajęć</w:t>
            </w:r>
            <w:r w:rsidR="27A98572" w:rsidRPr="700E25F2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/>
          </w:tcPr>
          <w:p w14:paraId="36FEB5B0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0D7AA69" w14:textId="77777777" w:rsidR="00B52FB1" w:rsidRPr="00FE6BE7" w:rsidRDefault="00B52FB1" w:rsidP="00505609">
      <w:pPr>
        <w:jc w:val="center"/>
        <w:rPr>
          <w:rFonts w:ascii="Verdana" w:hAnsi="Verdana"/>
          <w:sz w:val="16"/>
          <w:szCs w:val="16"/>
        </w:rPr>
      </w:pPr>
    </w:p>
    <w:p w14:paraId="61469352" w14:textId="77777777" w:rsidR="00D00285" w:rsidRPr="00FE6BE7" w:rsidRDefault="00D00285" w:rsidP="00505609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w14:paraId="6F03D864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w14:paraId="7196D064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09D24CF0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niedostateczną</w:t>
      </w:r>
      <w:r w:rsidRPr="00FE6BE7"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14:paraId="34FF1C98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61C3EFC7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Ocena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celująca</w:t>
      </w:r>
      <w:r w:rsidRPr="00FE6BE7">
        <w:rPr>
          <w:rFonts w:ascii="Verdana" w:hAnsi="Verdana"/>
          <w:b w:val="0"/>
          <w:sz w:val="16"/>
          <w:szCs w:val="16"/>
        </w:rPr>
        <w:t xml:space="preserve"> podlega oddzielnym kryteriom, często określanym przez Przedmiotowe Systemy Oceniania i jest najczęściej oceną semestralną lub roczną, wystawianą na podstawie wytycznych MEN.</w:t>
      </w:r>
    </w:p>
    <w:p w14:paraId="6D072C0D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4E62C856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14:paraId="48A21919" w14:textId="77777777" w:rsidR="00D00285" w:rsidRPr="00FE6BE7" w:rsidRDefault="00D00285" w:rsidP="00505609">
      <w:pPr>
        <w:rPr>
          <w:rFonts w:ascii="Verdana" w:hAnsi="Verdana"/>
          <w:color w:val="000000"/>
          <w:sz w:val="16"/>
          <w:szCs w:val="16"/>
        </w:rPr>
      </w:pPr>
    </w:p>
    <w:p w14:paraId="2B0885D5" w14:textId="77777777" w:rsidR="00DB0CFB" w:rsidRDefault="00D00285" w:rsidP="00DB0CFB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14:paraId="6BD18F9B" w14:textId="77777777" w:rsidR="00DB0CFB" w:rsidRDefault="00DB0CFB" w:rsidP="00DB0CFB">
      <w:pPr>
        <w:pStyle w:val="NormalnyWeb"/>
        <w:spacing w:before="0" w:beforeAutospacing="0" w:after="0"/>
        <w:rPr>
          <w:rFonts w:ascii="Verdana" w:hAnsi="Verdana"/>
          <w:b/>
          <w:sz w:val="16"/>
          <w:szCs w:val="16"/>
        </w:rPr>
      </w:pPr>
    </w:p>
    <w:p w14:paraId="1EDBF9AB" w14:textId="77777777" w:rsidR="002418E8" w:rsidRPr="00DB0CFB" w:rsidRDefault="00D00285" w:rsidP="00DB0CFB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b/>
          <w:sz w:val="16"/>
          <w:szCs w:val="16"/>
        </w:rPr>
        <w:t>Przeliczenie wyniku punktowego na ocenę powinno być zgodne z zasadami oceniania obowiązującymi w danej szkole.</w:t>
      </w:r>
    </w:p>
    <w:p w14:paraId="238601FE" w14:textId="77777777" w:rsidR="00DB0CFB" w:rsidRPr="00DB0CFB" w:rsidRDefault="00DB0CFB" w:rsidP="00DB0CFB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3117"/>
        <w:gridCol w:w="3407"/>
        <w:gridCol w:w="3386"/>
        <w:gridCol w:w="3271"/>
      </w:tblGrid>
      <w:tr w:rsidR="00DB0CFB" w:rsidRPr="00E65F84" w14:paraId="08A6B5EC" w14:textId="77777777" w:rsidTr="700E25F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919796D" w14:textId="77777777" w:rsidR="00DB0CFB" w:rsidRPr="00DB0CFB" w:rsidRDefault="00D00F26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:rsidR="00B74CA8" w:rsidRPr="00E65F84" w14:paraId="4818EDC9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0F3CABC7" w14:textId="62F1A7A5" w:rsidR="00DB0CFB" w:rsidRPr="00E65F84" w:rsidRDefault="00DB0CFB" w:rsidP="782E2DD6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6E83C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5B08B5D1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DEB4AB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C740F21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AD9C6F4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1BE90B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4B1F511A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FFEF3C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5F9C3DC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D87B92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4DE05CDB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023141B" w14:textId="77777777" w:rsidR="00DB0CFB" w:rsidRPr="00E65F84" w:rsidRDefault="00DB0CFB" w:rsidP="0055742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F3B1409" w14:textId="77777777" w:rsidR="00DB0CFB" w:rsidRPr="00E65F84" w:rsidRDefault="00DB0CFB" w:rsidP="0055742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E7F1E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E7CD75C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381E6FE9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AF03AC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ABF152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15814F6D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96A3DDD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528EAB79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6F6E76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3B329A6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1485E9E7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2116983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390CE794" w14:textId="77777777" w:rsidTr="700E25F2">
        <w:tc>
          <w:tcPr>
            <w:tcW w:w="0" w:type="auto"/>
            <w:vMerge/>
          </w:tcPr>
          <w:p w14:paraId="562C75D1" w14:textId="77777777" w:rsidR="00DB0CFB" w:rsidRPr="00E65F84" w:rsidRDefault="00DB0CFB" w:rsidP="005574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86B87E1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49E45B9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0EC624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9685B76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D93DEC" w14:paraId="168819A5" w14:textId="77777777" w:rsidTr="700E25F2">
        <w:tc>
          <w:tcPr>
            <w:tcW w:w="0" w:type="auto"/>
            <w:vMerge/>
          </w:tcPr>
          <w:p w14:paraId="664355AD" w14:textId="77777777" w:rsidR="00DB0CFB" w:rsidRPr="00E65F84" w:rsidRDefault="00DB0CFB" w:rsidP="005574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1706DA8" w14:textId="77777777" w:rsidR="00D93DEC" w:rsidRPr="00D93DEC" w:rsidRDefault="00DB0CFB" w:rsidP="00D93DEC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14:paraId="2A31F427" w14:textId="77777777" w:rsidR="00D00F26" w:rsidRPr="00D93DEC" w:rsidRDefault="00D00F26" w:rsidP="00D93DEC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to be, to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3DE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  <w:proofErr w:type="spellEnd"/>
            <w:r w:rsidRPr="00D93DE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14:paraId="748829AC" w14:textId="77777777" w:rsidR="00DB0CFB" w:rsidRPr="00D93DEC" w:rsidRDefault="00D00F26" w:rsidP="00D00F26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D00F26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  <w:p w14:paraId="3EC9B432" w14:textId="77777777" w:rsidR="00D93DEC" w:rsidRPr="00D93DEC" w:rsidRDefault="00D93DEC" w:rsidP="00D93DEC">
            <w:pPr>
              <w:pStyle w:val="Domynie"/>
              <w:numPr>
                <w:ilvl w:val="0"/>
                <w:numId w:val="5"/>
              </w:numP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D93DEC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czasowniki</w:t>
            </w:r>
            <w:r w:rsidRPr="00D93DEC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wyrażające czynności i stany</w:t>
            </w:r>
          </w:p>
          <w:p w14:paraId="34E66118" w14:textId="77777777" w:rsidR="00D93DEC" w:rsidRPr="00D93DEC" w:rsidRDefault="00D93DEC" w:rsidP="00D00F26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konstrukcje czasownikowe z formą </w:t>
            </w:r>
          </w:p>
        </w:tc>
      </w:tr>
      <w:tr w:rsidR="00B74CA8" w:rsidRPr="00E65F84" w14:paraId="6BCAC608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3885E29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726D7C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25AFC9F1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EF9466F" w14:textId="77777777" w:rsidR="00D00F26" w:rsidRPr="00374F05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="00067977"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5C7E40FD" w14:textId="77777777" w:rsidR="00067977" w:rsidRPr="00374F05" w:rsidRDefault="00067977" w:rsidP="000679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4C300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</w:t>
            </w:r>
            <w:r w:rsidR="00374F05"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14:paraId="6BD1D892" w14:textId="77777777" w:rsidR="00D00F26" w:rsidRPr="00374F05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 uzyskuje i przekazuje informacje, zdawkowo wyraża i uzasadnia swoje opinie, pyta o opinie rozmówcy, wyraża swoje upodobania i pyta o upodobania rozmówcy</w:t>
            </w:r>
          </w:p>
          <w:p w14:paraId="3C95A2C1" w14:textId="77777777" w:rsidR="00DB0CFB" w:rsidRPr="00374F05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t>– popełniając liczne błędy</w:t>
            </w:r>
            <w:r w:rsidR="00877F1B" w:rsidRPr="00374F05">
              <w:rPr>
                <w:rFonts w:ascii="Verdana" w:hAnsi="Verdana"/>
                <w:sz w:val="16"/>
                <w:szCs w:val="16"/>
              </w:rPr>
              <w:t>,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lastRenderedPageBreak/>
              <w:t>niektóre informacje sformułowane w języku polskim i obcym</w:t>
            </w:r>
          </w:p>
        </w:tc>
        <w:tc>
          <w:tcPr>
            <w:tcW w:w="0" w:type="auto"/>
          </w:tcPr>
          <w:p w14:paraId="25DC5A9C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6B272574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14:paraId="5082AD95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4EEF23C" w14:textId="77777777" w:rsidR="00D00F26" w:rsidRPr="00374F05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="00067977"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i przedmioty,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dość liczne błędy</w:t>
            </w:r>
          </w:p>
          <w:p w14:paraId="774C23AC" w14:textId="77777777" w:rsidR="00067977" w:rsidRPr="00374F05" w:rsidRDefault="00067977" w:rsidP="000679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374F05" w:rsidRPr="00374F0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</w:t>
            </w:r>
            <w:r w:rsidR="00374F05"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14:paraId="12E584DA" w14:textId="77777777" w:rsidR="00D00F26" w:rsidRPr="00374F05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5814E04B" w14:textId="77777777" w:rsidR="00DB0CFB" w:rsidRPr="00374F05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lastRenderedPageBreak/>
              <w:t>– częściowo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1BF8581C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6CCA059E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AC23DEC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C33BF60" w14:textId="77777777" w:rsidR="00D00F26" w:rsidRPr="00374F05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="00067977"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</w:p>
          <w:p w14:paraId="781F5A54" w14:textId="77777777" w:rsidR="00067977" w:rsidRPr="00374F05" w:rsidRDefault="00067977" w:rsidP="000679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14:paraId="4BDA7C81" w14:textId="77777777" w:rsidR="00D00F26" w:rsidRPr="00374F05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2B2A5222" w14:textId="77777777" w:rsidR="00DB0CFB" w:rsidRPr="00374F05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374F05">
              <w:rPr>
                <w:rFonts w:ascii="Verdana" w:hAnsi="Verdana"/>
                <w:sz w:val="16"/>
                <w:szCs w:val="16"/>
              </w:rPr>
              <w:lastRenderedPageBreak/>
              <w:t>– na ogół bezbłędnie</w:t>
            </w:r>
            <w:r w:rsidRPr="00374F0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4F36B106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AA5A5AC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14:paraId="6710469F" w14:textId="77777777" w:rsidR="00D00F26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ED93DEE" w14:textId="77777777" w:rsidR="00D00F26" w:rsidRPr="00374F05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osoby </w:t>
            </w:r>
            <w:r w:rsidR="00067977"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 przedmioty</w:t>
            </w:r>
          </w:p>
          <w:p w14:paraId="54FC59FC" w14:textId="77777777" w:rsidR="00067977" w:rsidRPr="00374F05" w:rsidRDefault="00067977" w:rsidP="0006797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374F05"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374F05"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i szczegółowo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</w:t>
            </w:r>
          </w:p>
          <w:p w14:paraId="6C3C109E" w14:textId="77777777" w:rsidR="00D00F26" w:rsidRPr="00374F05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36696022" w14:textId="77777777" w:rsidR="00DB0CFB" w:rsidRPr="00374F05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</w:t>
            </w:r>
            <w:r w:rsidRPr="00374F0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sformułowane w języku polskim i obcym</w:t>
            </w:r>
          </w:p>
        </w:tc>
      </w:tr>
      <w:tr w:rsidR="00DB0CFB" w:rsidRPr="00281F3E" w14:paraId="3098428F" w14:textId="77777777" w:rsidTr="700E25F2">
        <w:tc>
          <w:tcPr>
            <w:tcW w:w="0" w:type="auto"/>
            <w:gridSpan w:val="5"/>
            <w:shd w:val="clear" w:color="auto" w:fill="00B050"/>
          </w:tcPr>
          <w:p w14:paraId="3529BE70" w14:textId="77777777" w:rsidR="00DB0CFB" w:rsidRPr="00281F3E" w:rsidRDefault="00DB76E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lastRenderedPageBreak/>
              <w:t>Miejsce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zamieszkania</w:t>
            </w:r>
            <w:proofErr w:type="spellEnd"/>
          </w:p>
        </w:tc>
      </w:tr>
      <w:tr w:rsidR="00B74CA8" w:rsidRPr="00E65F84" w14:paraId="3882787A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10355A73" w14:textId="6B8E984E" w:rsidR="00DB0CFB" w:rsidRPr="00E65F84" w:rsidRDefault="00DB0CFB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7DF4E37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4FB30F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CF18BC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DA6542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072DB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041E39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D93533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722B00A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A0400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4E73C3CB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2C6D796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E1831B3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4F45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96D7FA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FC2CA8E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12C9F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4230A6D2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A19DD2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9FA73C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9742CB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57EEBC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B5FB42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4FB42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732388C3" w14:textId="77777777" w:rsidTr="700E25F2">
        <w:tc>
          <w:tcPr>
            <w:tcW w:w="0" w:type="auto"/>
            <w:vMerge/>
          </w:tcPr>
          <w:p w14:paraId="54E11D2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97D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2F6F8C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5CDAB4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E0306D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E65F84" w14:paraId="5CEF2BBC" w14:textId="77777777" w:rsidTr="700E25F2">
        <w:tc>
          <w:tcPr>
            <w:tcW w:w="0" w:type="auto"/>
            <w:vMerge/>
          </w:tcPr>
          <w:p w14:paraId="31126E5D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0EB04BFE" w14:textId="77777777" w:rsidR="00DB0CFB" w:rsidRPr="001B53EB" w:rsidRDefault="00DB0CFB" w:rsidP="00281F3E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14:paraId="5B34D489" w14:textId="77777777" w:rsidR="00DB76EB" w:rsidRPr="004C3002" w:rsidRDefault="00DB76E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proofErr w:type="spellStart"/>
            <w:r w:rsidRPr="004C3002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k</w:t>
            </w:r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>onstrukcje</w:t>
            </w:r>
            <w:proofErr w:type="spellEnd"/>
            <w:r w:rsidRPr="004C3002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4C3002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there is / there are</w:t>
            </w:r>
          </w:p>
          <w:p w14:paraId="249CA177" w14:textId="77777777" w:rsidR="00281F3E" w:rsidRPr="004C3002" w:rsidRDefault="00DB76E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  <w:p w14:paraId="75657F99" w14:textId="77777777" w:rsidR="004C3002" w:rsidRDefault="004C3002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liczba mnoga rzeczowników</w:t>
            </w:r>
          </w:p>
          <w:p w14:paraId="1C5C5CEE" w14:textId="77777777" w:rsidR="004C3002" w:rsidRPr="00DB76EB" w:rsidRDefault="004C3002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zaimki wskazujące</w:t>
            </w:r>
          </w:p>
        </w:tc>
      </w:tr>
      <w:tr w:rsidR="00B74CA8" w:rsidRPr="00E65F84" w14:paraId="6A82DE4E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2C7CB5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2AB07744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072D5637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48445775" w14:textId="77777777" w:rsidR="008B2C2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1DE9C55" w14:textId="77777777" w:rsidR="004C3002" w:rsidRPr="00374F05" w:rsidRDefault="004C3002" w:rsidP="004C300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zdawkowo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upodobania, wyraża i uzasadnia opinie, popełniając liczne błędy</w:t>
            </w:r>
          </w:p>
          <w:p w14:paraId="5B0BF171" w14:textId="77777777" w:rsidR="00DB0CFB" w:rsidRPr="002C40D0" w:rsidRDefault="008B2C22" w:rsidP="008B2C22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F71F00" w:rsidRPr="00F71F00"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F71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E7CA133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50D404BE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59FE1188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="00BE48C3"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5458886" w14:textId="77777777" w:rsid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07A776C1" w14:textId="77777777" w:rsidR="004C3002" w:rsidRPr="00374F05" w:rsidRDefault="004C3002" w:rsidP="004C300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upodobania, wyraża i uzasadnia opinie, popełniając dość liczne błędy</w:t>
            </w:r>
          </w:p>
          <w:p w14:paraId="5D977F78" w14:textId="77777777" w:rsidR="00DB0CFB" w:rsidRPr="002C40D0" w:rsidRDefault="00EF4B72" w:rsidP="00EF4B72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72F67754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FF392CF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35770561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0705064" w14:textId="77777777" w:rsid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14:paraId="15C64948" w14:textId="77777777" w:rsidR="004C3002" w:rsidRPr="00374F05" w:rsidRDefault="004C3002" w:rsidP="004C300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opisuje upodobania, wyraża i uzasadnia opinie</w:t>
            </w:r>
          </w:p>
          <w:p w14:paraId="5297B5BA" w14:textId="77777777" w:rsidR="00DB0CFB" w:rsidRPr="00281F3E" w:rsidRDefault="00EF4B72" w:rsidP="00EF4B72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A10046F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407CDFD8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6B1E5396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AC69471" w14:textId="77777777" w:rsidR="004C3002" w:rsidRDefault="00EF4B72" w:rsidP="004C3002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</w:t>
            </w:r>
            <w:r w:rsidR="004C300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przedmioty i miejsca</w:t>
            </w:r>
          </w:p>
          <w:p w14:paraId="588F2AAA" w14:textId="77777777" w:rsidR="004C3002" w:rsidRPr="00374F05" w:rsidRDefault="004C3002" w:rsidP="004C3002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374F05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374F0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i szczegółowo opisuje upodobania, wyraża i uzasadnia opinie</w:t>
            </w:r>
          </w:p>
          <w:p w14:paraId="1DC8341A" w14:textId="77777777" w:rsidR="00DB0CFB" w:rsidRPr="002C40D0" w:rsidRDefault="00EF4B72" w:rsidP="00EF4B72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B0CFB" w:rsidRPr="00E57E69" w14:paraId="271CBD92" w14:textId="77777777" w:rsidTr="700E25F2">
        <w:tc>
          <w:tcPr>
            <w:tcW w:w="0" w:type="auto"/>
            <w:gridSpan w:val="5"/>
            <w:shd w:val="clear" w:color="auto" w:fill="00B050"/>
          </w:tcPr>
          <w:p w14:paraId="37C941D1" w14:textId="77777777" w:rsidR="00DB0CFB" w:rsidRPr="00E57E69" w:rsidRDefault="00716F51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prywatne</w:t>
            </w:r>
            <w:proofErr w:type="spellEnd"/>
          </w:p>
        </w:tc>
      </w:tr>
      <w:tr w:rsidR="00B74CA8" w:rsidRPr="00E65F84" w14:paraId="4E04C0C2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2DE403A5" w14:textId="65BF8064" w:rsidR="00DB0CFB" w:rsidRPr="00E57E69" w:rsidRDefault="00DB0CFB" w:rsidP="782E2DD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7FE591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2431CD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9E398E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110F7C7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6287F2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90EA83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5BE93A6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DFEBCF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84BA73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92E53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65924B20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34B3F2EB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D34F5C7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3CBB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3BD9BA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EB69DF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C459D6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FEFBB4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792E8151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E908EE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474E96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20A9A4A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AD8558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9DAC33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9482BD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0A91331F" w14:textId="77777777" w:rsidTr="700E25F2">
        <w:tc>
          <w:tcPr>
            <w:tcW w:w="0" w:type="auto"/>
            <w:vMerge/>
          </w:tcPr>
          <w:p w14:paraId="0B4020A7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4B34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9AB48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F7F5EC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6BF47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716F51" w14:paraId="43FCA3EF" w14:textId="77777777" w:rsidTr="700E25F2">
        <w:tc>
          <w:tcPr>
            <w:tcW w:w="0" w:type="auto"/>
            <w:vMerge/>
          </w:tcPr>
          <w:p w14:paraId="1D7B270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7E61A11" w14:textId="77777777" w:rsidR="00E57E69" w:rsidRPr="001B53EB" w:rsidRDefault="00E57E69" w:rsidP="00DB0CFB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14:paraId="05574E37" w14:textId="77777777" w:rsidR="00DB0CFB" w:rsidRPr="00716F51" w:rsidRDefault="00716F51" w:rsidP="00E57E69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:rsidR="00B543E4" w:rsidRPr="00E65F84" w14:paraId="24180D6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728730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50E412C6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65EA9EA1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6C007E2A" w14:textId="77777777" w:rsidR="00C357B8" w:rsidRPr="00716F51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8CD9F04" w14:textId="77777777" w:rsidR="00DB0CFB" w:rsidRPr="00716F51" w:rsidRDefault="00C357B8" w:rsidP="00AF16A3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błędy,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607296CD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405CCAC3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14:paraId="2220310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9344A3C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14:paraId="2C6AF2DF" w14:textId="77777777" w:rsidR="00DB0CFB" w:rsidRPr="00716F51" w:rsidRDefault="00716F51" w:rsidP="00AF16A3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357B8"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="00C357B8"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</w:tcPr>
          <w:p w14:paraId="76E0FCD2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0D23CF63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5562774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1C48061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64DD01B" w14:textId="77777777" w:rsidR="00DB0CFB" w:rsidRPr="00716F51" w:rsidRDefault="00716F51" w:rsidP="00AF16A3">
            <w:pPr>
              <w:pStyle w:val="Domynie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7F19E0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976D21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46921771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A772758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E24B7E9" w14:textId="77777777" w:rsidR="00DB0CFB" w:rsidRPr="00716F51" w:rsidRDefault="00716F51" w:rsidP="00AF16A3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</w:r>
            <w:r w:rsidRPr="00AF16A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AF16A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DB0CFB" w:rsidRPr="00E65F84" w14:paraId="2778B597" w14:textId="77777777" w:rsidTr="700E25F2">
        <w:tc>
          <w:tcPr>
            <w:tcW w:w="0" w:type="auto"/>
            <w:gridSpan w:val="5"/>
            <w:shd w:val="clear" w:color="auto" w:fill="00B050"/>
          </w:tcPr>
          <w:p w14:paraId="48D3A2C6" w14:textId="77777777" w:rsidR="00DB0CFB" w:rsidRPr="00E65F84" w:rsidRDefault="00C357B8" w:rsidP="00C357B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:rsidR="00B74CA8" w:rsidRPr="00E65F84" w14:paraId="13736D97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F904CB7" w14:textId="12E24FB2" w:rsidR="00DB0CFB" w:rsidRPr="00E65F84" w:rsidRDefault="00DB0CFB" w:rsidP="782E2DD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14:paraId="728854A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06971CD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1F701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69152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3EFCA4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456E3E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F96A72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A5E0620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B95CD1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FFF4B7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391742DB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220BBB2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3CB595B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9E8D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443500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75D0758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6E4E5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1981CDFE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59FCB3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BE5A0F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9DFFA5B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90732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584777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1AF432D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3960C8EE" w14:textId="77777777" w:rsidTr="700E25F2">
        <w:tc>
          <w:tcPr>
            <w:tcW w:w="0" w:type="auto"/>
            <w:vMerge/>
          </w:tcPr>
          <w:p w14:paraId="6D9C8D39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0DC4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3E77C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AD2109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14F14D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E65F84" w14:paraId="4DE60755" w14:textId="77777777" w:rsidTr="700E25F2">
        <w:tc>
          <w:tcPr>
            <w:tcW w:w="0" w:type="auto"/>
            <w:vMerge/>
          </w:tcPr>
          <w:p w14:paraId="675E05EE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FFA6103" w14:textId="77777777" w:rsidR="00C357B8" w:rsidRPr="00C357B8" w:rsidRDefault="00DB0CFB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14:paraId="0DEFF58F" w14:textId="77777777" w:rsidR="00C357B8" w:rsidRPr="00AF16A3" w:rsidRDefault="00C357B8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  <w:p w14:paraId="0E9F890B" w14:textId="77777777" w:rsidR="00AF16A3" w:rsidRDefault="00AF16A3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tworzenie przysłówków od przymiotników</w:t>
            </w:r>
          </w:p>
          <w:p w14:paraId="73674BDA" w14:textId="77777777" w:rsidR="00AF16A3" w:rsidRPr="00C357B8" w:rsidRDefault="00AF16A3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stopniowanie przysłówków</w:t>
            </w:r>
          </w:p>
        </w:tc>
      </w:tr>
      <w:tr w:rsidR="00B74CA8" w:rsidRPr="00E65F84" w14:paraId="171DE5E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030F9D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6938D866" w14:textId="77777777" w:rsidR="00B407DE" w:rsidRPr="008D5135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917A6F8" w14:textId="77777777" w:rsidR="00B407DE" w:rsidRPr="008D5135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516DFE2B" w14:textId="77777777" w:rsidR="00B407DE" w:rsidRPr="008D5135" w:rsidRDefault="00B407DE" w:rsidP="00B407DE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31AB879D" w14:textId="77777777" w:rsidR="00B407DE" w:rsidRPr="008D5135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3A3C10A3" w14:textId="77777777" w:rsidR="00B407DE" w:rsidRPr="008D5135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14:paraId="486B97E4" w14:textId="77777777" w:rsidR="00DB0CFB" w:rsidRPr="008D5135" w:rsidRDefault="00B407DE" w:rsidP="00B407DE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popełniając liczne </w:t>
            </w:r>
            <w:r w:rsidR="00877F1B" w:rsidRPr="008D5135">
              <w:rPr>
                <w:rFonts w:ascii="Verdana" w:hAnsi="Verdana" w:cs="Calibri"/>
                <w:sz w:val="16"/>
                <w:szCs w:val="16"/>
              </w:rPr>
              <w:t>błędy,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55B4A84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właściwie reaguje na polecenia</w:t>
            </w:r>
          </w:p>
          <w:p w14:paraId="3AD6886D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74F2D4EB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7460389" w14:textId="77777777" w:rsidR="00C357B8" w:rsidRPr="008D5135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2D2E8D52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3DB46715" w14:textId="77777777" w:rsidR="00C357B8" w:rsidRPr="008D5135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E55CD14" w14:textId="77777777" w:rsidR="00DB0CFB" w:rsidRPr="008D5135" w:rsidRDefault="00C357B8" w:rsidP="00C357B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B407DE" w:rsidRPr="008D5135">
              <w:rPr>
                <w:rFonts w:ascii="Verdana" w:hAnsi="Verdana" w:cs="Calibri"/>
                <w:sz w:val="16"/>
                <w:szCs w:val="16"/>
              </w:rPr>
              <w:t>częściowo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="00B407DE"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6968F039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4AAF202D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90C71B0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2B0B89A" w14:textId="77777777" w:rsidR="00C357B8" w:rsidRPr="008D5135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1F10E067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4876E472" w14:textId="77777777" w:rsidR="00C357B8" w:rsidRPr="008D5135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3E1653A8" w14:textId="77777777" w:rsidR="00DB0CFB" w:rsidRPr="008D5135" w:rsidRDefault="00C357B8" w:rsidP="00C357B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2BB2062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724415AE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4CDCCE73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E026B00" w14:textId="77777777" w:rsidR="00C357B8" w:rsidRPr="008D5135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</w:t>
            </w:r>
            <w:r w:rsidR="00327EA4"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szczegółowo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ludzi, przedmioty i miejsca</w:t>
            </w:r>
          </w:p>
          <w:p w14:paraId="6F2C0B1D" w14:textId="77777777" w:rsidR="00C357B8" w:rsidRPr="008D5135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="00327EA4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czynnościach, przedstawia fakty, wyraża i uzasadnia swoje opinie</w:t>
            </w:r>
          </w:p>
          <w:p w14:paraId="6A773DCE" w14:textId="77777777" w:rsidR="00C357B8" w:rsidRPr="008D5135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F6E0CCA" w14:textId="77777777" w:rsidR="00DB0CFB" w:rsidRPr="008D5135" w:rsidRDefault="00C357B8" w:rsidP="00C357B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8D5135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B0CFB" w:rsidRPr="00E65F84" w14:paraId="4865FF41" w14:textId="77777777" w:rsidTr="700E25F2">
        <w:tc>
          <w:tcPr>
            <w:tcW w:w="0" w:type="auto"/>
            <w:gridSpan w:val="5"/>
            <w:shd w:val="clear" w:color="auto" w:fill="00B050"/>
          </w:tcPr>
          <w:p w14:paraId="53132B4F" w14:textId="77777777" w:rsidR="00DB0CFB" w:rsidRPr="004F7F9B" w:rsidRDefault="001A12A1" w:rsidP="00C255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w:rsidR="00B74CA8" w:rsidRPr="00E65F84" w14:paraId="3EBDFB18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2FC17F8B" w14:textId="154A34FE" w:rsidR="00DB0CFB" w:rsidRPr="00E65F84" w:rsidRDefault="00DB0CFB" w:rsidP="782E2DD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</w:p>
          <w:p w14:paraId="1DF0766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0A4F722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AE48A4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5EEFE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0F40DE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668174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77A5229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E43EB89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07DCDA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DD6593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5CEDD4BC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50EA2D7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3DD355C9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466C37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129DEDA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463B9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82F5F9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18E0C180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4C4EF3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0B26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AD2119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8CBE99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3E34B74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4AD83A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03592B66" w14:textId="77777777" w:rsidTr="700E25F2">
        <w:tc>
          <w:tcPr>
            <w:tcW w:w="0" w:type="auto"/>
            <w:vMerge/>
          </w:tcPr>
          <w:p w14:paraId="1A81F0B1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8A39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B92F5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207008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3CBCD3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E65F84" w14:paraId="0D93D3D3" w14:textId="77777777" w:rsidTr="700E25F2">
        <w:tc>
          <w:tcPr>
            <w:tcW w:w="0" w:type="auto"/>
            <w:vMerge/>
          </w:tcPr>
          <w:p w14:paraId="717AAFB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25788BB" w14:textId="77777777" w:rsidR="00C2552F" w:rsidRPr="00C2552F" w:rsidRDefault="00DB0CFB" w:rsidP="001A12A1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1A12A1"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14:paraId="05DB21C8" w14:textId="77777777" w:rsidR="00DB0CFB" w:rsidRPr="008D5135" w:rsidRDefault="001A12A1" w:rsidP="00C2552F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lastRenderedPageBreak/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must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to</w:t>
            </w:r>
          </w:p>
          <w:p w14:paraId="44086DE5" w14:textId="77777777" w:rsidR="008D5135" w:rsidRPr="002137D3" w:rsidRDefault="008D5135" w:rsidP="002137D3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wyrażania</w:t>
            </w:r>
            <w:proofErr w:type="spellEnd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5135">
              <w:rPr>
                <w:rFonts w:ascii="Verdana" w:hAnsi="Verdana"/>
                <w:sz w:val="16"/>
                <w:szCs w:val="16"/>
                <w:lang w:val="en-GB"/>
              </w:rPr>
              <w:t>przyszłości</w:t>
            </w:r>
            <w:proofErr w:type="spellEnd"/>
            <w:r w:rsidRPr="008D5135">
              <w:rPr>
                <w:rFonts w:ascii="Verdana" w:hAnsi="Verdana" w:cs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Pr="008D5135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GB"/>
              </w:rPr>
              <w:t>going to, Present Continuous, will</w:t>
            </w:r>
          </w:p>
        </w:tc>
      </w:tr>
      <w:tr w:rsidR="00B74CA8" w:rsidRPr="00E65F84" w14:paraId="1A01E67B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69B8595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6447CA9E" w14:textId="77777777" w:rsidR="00C93E5A" w:rsidRPr="008D5135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4CC5FA6F" w14:textId="77777777" w:rsidR="00C93E5A" w:rsidRPr="008D5135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2CF911A7" w14:textId="77777777" w:rsidR="008D5135" w:rsidRPr="008D5135" w:rsidRDefault="00C93E5A" w:rsidP="008D513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="008D5135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upodobania, popełniając liczne błędy</w:t>
            </w:r>
          </w:p>
          <w:p w14:paraId="4A81AC27" w14:textId="77777777" w:rsidR="00DB0CFB" w:rsidRPr="008D5135" w:rsidRDefault="00C93E5A" w:rsidP="00C93E5A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>– popełniając liczne błędy</w:t>
            </w:r>
            <w:r w:rsidR="00877F1B" w:rsidRPr="008D5135">
              <w:rPr>
                <w:rFonts w:ascii="Verdana" w:hAnsi="Verdana"/>
                <w:sz w:val="16"/>
                <w:szCs w:val="16"/>
              </w:rPr>
              <w:t>,</w:t>
            </w:r>
            <w:r w:rsidRPr="008D513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DDEBD8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7AF40513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14:paraId="7272843E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częściowo </w:t>
            </w: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0D9D82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8D5135"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</w:p>
          <w:p w14:paraId="41C58C5A" w14:textId="77777777" w:rsidR="00DB0CFB" w:rsidRPr="008D5135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C93E5A" w:rsidRPr="008D5135">
              <w:rPr>
                <w:rFonts w:ascii="Verdana" w:hAnsi="Verdana"/>
                <w:sz w:val="16"/>
                <w:szCs w:val="16"/>
              </w:rPr>
              <w:t>częściowo</w:t>
            </w:r>
            <w:r w:rsidRPr="008D5135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C93E5A"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A58C6F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właściwie reaguje na polecenia</w:t>
            </w:r>
          </w:p>
          <w:p w14:paraId="245F7ACB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188A9162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6D4F97F" w14:textId="77777777" w:rsidR="008D5135" w:rsidRPr="008D5135" w:rsidRDefault="001A12A1" w:rsidP="001A12A1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="008D5135"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 w:rsidR="008D5135" w:rsidRPr="008D513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14:paraId="59D9ED10" w14:textId="77777777" w:rsidR="00DB0CFB" w:rsidRPr="008D5135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865A2FF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>– właściwie reaguje na polecenia</w:t>
            </w:r>
          </w:p>
          <w:p w14:paraId="00FD347A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6E8D4D6A" w14:textId="77777777" w:rsidR="001A12A1" w:rsidRPr="008D5135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E411691" w14:textId="77777777" w:rsidR="008D5135" w:rsidRPr="008D5135" w:rsidRDefault="001A12A1" w:rsidP="001A12A1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8D5135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 w:rsidR="008D5135" w:rsidRPr="008D513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zwierzęta, miejsca i zjawiska, opowiada o czynnościach, przedstawia fakty, wyraża i uzasadnia swoje opinie i upodobania</w:t>
            </w:r>
            <w:r w:rsidR="008D5135" w:rsidRPr="008D513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  <w:p w14:paraId="00707FB6" w14:textId="77777777" w:rsidR="00DB0CFB" w:rsidRPr="008D5135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D5135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D513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B0CFB" w:rsidRPr="00E65F84" w14:paraId="2B311BD2" w14:textId="77777777" w:rsidTr="700E25F2">
        <w:tc>
          <w:tcPr>
            <w:tcW w:w="0" w:type="auto"/>
            <w:gridSpan w:val="5"/>
            <w:shd w:val="clear" w:color="auto" w:fill="00B050"/>
          </w:tcPr>
          <w:p w14:paraId="521EB239" w14:textId="77777777" w:rsidR="00DB0CFB" w:rsidRPr="00C93E5A" w:rsidRDefault="00C93E5A" w:rsidP="0042367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w:rsidR="00B74CA8" w:rsidRPr="00E65F84" w14:paraId="6B99DE89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64118787" w14:textId="76A4B51B" w:rsidR="00DB0CFB" w:rsidRPr="00E65F84" w:rsidRDefault="00DB0CFB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14:paraId="2908EB2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1FD38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4DC737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1FE2DD9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1BA393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2735753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41DE78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7F023C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22201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3564D369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BDB5498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916C19D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0FB26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A5D4D0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A12034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109989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06DEE303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BD18BE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74681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7799BD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758233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066C52B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B3C19B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14B498DB" w14:textId="77777777" w:rsidTr="700E25F2">
        <w:tc>
          <w:tcPr>
            <w:tcW w:w="0" w:type="auto"/>
            <w:vMerge/>
          </w:tcPr>
          <w:p w14:paraId="74869460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90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43A5FA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44CB57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1AB7F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783CE7" w14:paraId="3D5D724E" w14:textId="77777777" w:rsidTr="700E25F2">
        <w:tc>
          <w:tcPr>
            <w:tcW w:w="0" w:type="auto"/>
            <w:vMerge/>
          </w:tcPr>
          <w:p w14:paraId="187F57B8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59A359E" w14:textId="77777777" w:rsidR="00783CE7" w:rsidRPr="00783CE7" w:rsidRDefault="00DB0CFB" w:rsidP="00891923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93E5A" w:rsidRP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14:paraId="6955DC3F" w14:textId="77777777" w:rsidR="00423677" w:rsidRPr="008D5135" w:rsidRDefault="00C93E5A" w:rsidP="00783CE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przeszłe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  <w:p w14:paraId="2578969D" w14:textId="77777777" w:rsidR="008D5135" w:rsidRPr="008D5135" w:rsidRDefault="008D5135" w:rsidP="00783CE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osobowe</w:t>
            </w:r>
          </w:p>
          <w:p w14:paraId="7265E8B6" w14:textId="77777777" w:rsidR="008D5135" w:rsidRPr="008D5135" w:rsidRDefault="008D5135" w:rsidP="00783CE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formy dzierżawcze</w:t>
            </w:r>
          </w:p>
          <w:p w14:paraId="5CCBB51F" w14:textId="77777777" w:rsidR="008D5135" w:rsidRPr="00783CE7" w:rsidRDefault="008D5135" w:rsidP="00783CE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zaimki zwrotne i wzajemne</w:t>
            </w:r>
          </w:p>
        </w:tc>
      </w:tr>
      <w:tr w:rsidR="00B74CA8" w:rsidRPr="00E65F84" w14:paraId="6F43C11E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0B17AC8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39D717E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6958EA86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7CF9C1A1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uzyskuje i przekazuje informacje i wyjaśnienia</w:t>
            </w:r>
          </w:p>
          <w:p w14:paraId="0A45B6F5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D91CFAD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66F5DBAC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14:paraId="31B8EBD4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719A3D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14:paraId="1182490D" w14:textId="77777777" w:rsidR="00DB0CFB" w:rsidRPr="00B72DBB" w:rsidRDefault="00B72DBB" w:rsidP="00B72DB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071F091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2DEB4969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0C0EAE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217A2FA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w większości bezbłędnie uzyskuje i przekazuje informacje i wyjaśnienia</w:t>
            </w:r>
          </w:p>
          <w:p w14:paraId="0139483A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F3F601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66AF277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05A7515E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95DB625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</w:t>
            </w:r>
            <w:r w:rsidR="002137D3"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rozmowie, rozpoczyna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prowadzi i kończy rozmowę, podtrzymuje rozmowę w przypadku trudności w jej przebiegu, bezbłędnie uzyskuje i przekazuje informacje i wyjaśnienia</w:t>
            </w:r>
          </w:p>
          <w:p w14:paraId="4BFCC4BC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w:rsidR="00DB0CFB" w:rsidRPr="00F71F00" w14:paraId="55948DCE" w14:textId="77777777" w:rsidTr="700E25F2">
        <w:tc>
          <w:tcPr>
            <w:tcW w:w="0" w:type="auto"/>
            <w:gridSpan w:val="5"/>
            <w:shd w:val="clear" w:color="auto" w:fill="00B050"/>
          </w:tcPr>
          <w:p w14:paraId="41D30763" w14:textId="77777777" w:rsidR="00DB0CFB" w:rsidRPr="00F71F00" w:rsidRDefault="00DF0B55" w:rsidP="00B43A5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Żywienie</w:t>
            </w:r>
            <w:proofErr w:type="spellEnd"/>
          </w:p>
        </w:tc>
      </w:tr>
      <w:tr w:rsidR="00B74CA8" w:rsidRPr="00E65F84" w14:paraId="0735058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38634FE9" w14:textId="163946C1" w:rsidR="00DB0CFB" w:rsidRPr="00E65F84" w:rsidRDefault="00DB0CFB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46ABBD8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6BBA33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A00A35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64FCBC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FAE258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C8C6B09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A11865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382A365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77922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14D2400F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C71F136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2199465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D9E6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1A9B38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D18EDBE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BB982B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16135411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E21C66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6CF238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819DB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17FD19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F5579C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C2EE4B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21E976F0" w14:textId="77777777" w:rsidTr="700E25F2">
        <w:tc>
          <w:tcPr>
            <w:tcW w:w="0" w:type="auto"/>
            <w:vMerge/>
          </w:tcPr>
          <w:p w14:paraId="0DA123B1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9473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86D223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E93588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337B8C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DF0B55" w14:paraId="3F90E4C2" w14:textId="77777777" w:rsidTr="700E25F2">
        <w:tc>
          <w:tcPr>
            <w:tcW w:w="0" w:type="auto"/>
            <w:vMerge/>
          </w:tcPr>
          <w:p w14:paraId="4C4CEA3D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D89F02E" w14:textId="77777777" w:rsidR="00DF0B55" w:rsidRPr="00DF0B55" w:rsidRDefault="00DB0CFB" w:rsidP="00891923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F0B55"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14:paraId="3370374A" w14:textId="77777777" w:rsidR="00DF0B55" w:rsidRPr="00DF0B55" w:rsidRDefault="00DF0B55" w:rsidP="00DF0B55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14:paraId="5E9DE97B" w14:textId="77777777" w:rsidR="00DB0CFB" w:rsidRPr="00906C76" w:rsidRDefault="00906C76" w:rsidP="00DF0B55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>tryb rozkazujący</w:t>
            </w:r>
          </w:p>
        </w:tc>
      </w:tr>
      <w:tr w:rsidR="00B74CA8" w:rsidRPr="00E65F84" w14:paraId="206E8A35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90B6A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5571D18" w14:textId="77777777" w:rsidR="00110954" w:rsidRPr="00906C76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D35C609" w14:textId="77777777" w:rsidR="00110954" w:rsidRPr="00906C76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6E60CC64" w14:textId="77777777" w:rsidR="00906C76" w:rsidRPr="00906C76" w:rsidRDefault="00110954" w:rsidP="00906C7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</w:t>
            </w:r>
            <w:r w:rsidR="002137D3"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błędy, </w:t>
            </w:r>
            <w:r w:rsidR="002137D3"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</w:t>
            </w:r>
            <w:r w:rsidR="00906C76"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przedmioty, opowiada o czynnościach, przedstawia fakty, wyraża i uzasadnia swoje opinie</w:t>
            </w:r>
          </w:p>
          <w:p w14:paraId="229E0D28" w14:textId="77777777" w:rsidR="00110954" w:rsidRPr="00906C76" w:rsidRDefault="00110954" w:rsidP="001109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 i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upodobania, pyta o opinie rozmówcy</w:t>
            </w:r>
          </w:p>
          <w:p w14:paraId="239151D3" w14:textId="77777777" w:rsidR="00DB0CFB" w:rsidRPr="00906C76" w:rsidRDefault="00110954" w:rsidP="00110954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3E69723F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73C4E610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5A6C94A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90086BC" w14:textId="77777777" w:rsidR="00906C76" w:rsidRPr="00906C76" w:rsidRDefault="00DF0B55" w:rsidP="00906C7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="00906C76"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14:paraId="1E6EB92C" w14:textId="77777777" w:rsidR="00DF0B55" w:rsidRPr="00906C76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110954" w:rsidRPr="00906C76"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="00766F6C" w:rsidRPr="00906C7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 w:rsidRPr="00906C76"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="00110954"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poprawnie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uzyskuje i przekazuje informacje i wyjaśnienia, wyraża i uzasadnia swoje opinie i upodobania, pyta o opinie rozmówcy</w:t>
            </w:r>
          </w:p>
          <w:p w14:paraId="2DF43B7E" w14:textId="77777777" w:rsidR="00DB0CFB" w:rsidRPr="00906C76" w:rsidRDefault="00DF0B55" w:rsidP="00DF0B55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906C76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110954" w:rsidRP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14:paraId="4270E429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1FF65C88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21CEF739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A43CA76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="00906C76"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14:paraId="4CAC52E6" w14:textId="77777777" w:rsidR="00DF0B55" w:rsidRPr="00906C76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w większości poprawnie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uzyskuje i przekazuje informacje i wyjaśnienia, wyraża i uzasadnia swoje opinie i upodobania, pyta o opinie rozmówcy</w:t>
            </w:r>
          </w:p>
          <w:p w14:paraId="6FE28A5D" w14:textId="77777777" w:rsidR="00DB0CFB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1C78A76B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205F08B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5B5140DB" w14:textId="77777777" w:rsidR="00DF0B55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F658EE4" w14:textId="77777777" w:rsidR="00906C76" w:rsidRPr="00906C76" w:rsidRDefault="00DF0B55" w:rsidP="00906C7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="00906C76"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>opisuje przedmioty, opowiada o czynnościach, przedstawia fakty, wyraża i uzasadnia swoje opinie</w:t>
            </w:r>
          </w:p>
          <w:p w14:paraId="40B01035" w14:textId="77777777" w:rsidR="00DF0B55" w:rsidRPr="00906C76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906C7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wyraża i </w:t>
            </w:r>
            <w:r w:rsidRPr="00906C7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uzasadnia swoje opinie i upodobania, pyta o opinie rozmówcy</w:t>
            </w:r>
          </w:p>
          <w:p w14:paraId="593A11FF" w14:textId="77777777" w:rsidR="00DB0CFB" w:rsidRPr="00906C76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906C7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906C7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DB0CFB" w:rsidRPr="00F532FB" w14:paraId="02408B5E" w14:textId="77777777" w:rsidTr="700E25F2">
        <w:tc>
          <w:tcPr>
            <w:tcW w:w="0" w:type="auto"/>
            <w:gridSpan w:val="5"/>
            <w:shd w:val="clear" w:color="auto" w:fill="00B050"/>
          </w:tcPr>
          <w:p w14:paraId="3CB461A0" w14:textId="77777777" w:rsidR="00DB0CFB" w:rsidRPr="00585EEF" w:rsidRDefault="00891923" w:rsidP="00DB0CF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lastRenderedPageBreak/>
              <w:t>Zdrowie</w:t>
            </w:r>
            <w:proofErr w:type="spellEnd"/>
          </w:p>
        </w:tc>
      </w:tr>
      <w:tr w:rsidR="00B74CA8" w:rsidRPr="00E65F84" w14:paraId="5390FAE3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64027D43" w14:textId="3899F301" w:rsidR="00DB0CFB" w:rsidRPr="00E65F84" w:rsidRDefault="00DB0CFB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38C1F85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8FE7C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E995F8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1004F19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EBE29F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7C0C65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B7AEE9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08D56CC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9711F9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B74CA8" w:rsidRPr="00E65F84" w14:paraId="1EE45CEE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97E50C6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B04FA47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6EAB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20F679D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6EAD8F7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3503194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B74CA8" w:rsidRPr="00E65F84" w14:paraId="68EFB5B4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689C4B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33C3CA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690EDE5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648C03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AF641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C6AB74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B74CA8" w:rsidRPr="00E65F84" w14:paraId="50EC9E11" w14:textId="77777777" w:rsidTr="700E25F2">
        <w:tc>
          <w:tcPr>
            <w:tcW w:w="0" w:type="auto"/>
            <w:vMerge/>
          </w:tcPr>
          <w:p w14:paraId="568C698B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2976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A2DA96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8465B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E7E1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427060" w:rsidRPr="00E65F84" w14:paraId="0A86EF78" w14:textId="77777777" w:rsidTr="700E25F2">
        <w:tc>
          <w:tcPr>
            <w:tcW w:w="0" w:type="auto"/>
            <w:vMerge/>
          </w:tcPr>
          <w:p w14:paraId="1A939487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B743B54" w14:textId="77777777" w:rsidR="00DB0CFB" w:rsidRPr="00F532FB" w:rsidRDefault="00DB0CFB" w:rsidP="00DB0CFB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91923"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14:paraId="333EC9E7" w14:textId="77777777" w:rsidR="00DB0CFB" w:rsidRPr="00906C76" w:rsidRDefault="00891923" w:rsidP="00585EEF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  <w:p w14:paraId="03B250C9" w14:textId="77777777" w:rsidR="00906C76" w:rsidRDefault="00906C76" w:rsidP="00585EEF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czasownik: </w:t>
            </w:r>
            <w:proofErr w:type="spellStart"/>
            <w:r w:rsidRPr="00906C76">
              <w:rPr>
                <w:rFonts w:ascii="Verdana" w:hAnsi="Verdana"/>
                <w:i/>
                <w:iCs/>
                <w:sz w:val="16"/>
                <w:szCs w:val="16"/>
              </w:rPr>
              <w:t>should</w:t>
            </w:r>
            <w:proofErr w:type="spellEnd"/>
          </w:p>
          <w:p w14:paraId="315EFE27" w14:textId="77777777" w:rsidR="00906C76" w:rsidRPr="00E65F84" w:rsidRDefault="00906C76" w:rsidP="00585EEF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wyrażanie propozycji i sugestii</w:t>
            </w:r>
          </w:p>
        </w:tc>
      </w:tr>
      <w:tr w:rsidR="00B74CA8" w:rsidRPr="00E65F84" w14:paraId="1E66EE13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044C52E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3F9BB67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3394D6B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14709C7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  <w:r w:rsidR="00906C76"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D77BF5B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14:paraId="75EE0BE5" w14:textId="77777777" w:rsidR="00DB0CFB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378C05FF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5560FF09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14:paraId="29421D47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A348A08" w14:textId="77777777" w:rsidR="00906C76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  <w:r w:rsidR="00906C76"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2770B762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6DD52637" w14:textId="77777777" w:rsidR="00DB0CFB" w:rsidRPr="00891923" w:rsidRDefault="00891923" w:rsidP="00891923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lastRenderedPageBreak/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5A22BAB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0FDF9EF8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4422081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68409DE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14:paraId="653D6E8E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w większości bezbłędnie uzyskuje i przekazuje informacje i wyjaśnienia, wyraża i uzasadnia swoje opinie i upodobania, pyta o opinie rozmówcy</w:t>
            </w:r>
          </w:p>
          <w:p w14:paraId="5AB3AA9E" w14:textId="77777777" w:rsidR="00DB0CFB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57DA5F07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2A54978F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7BEFE093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E6DEAA6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opisuje 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>osoby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przedmioty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opowiada o czynnościach</w:t>
            </w:r>
            <w:r w:rsidR="00906C76">
              <w:rPr>
                <w:rFonts w:ascii="Verdana" w:hAnsi="Verdana" w:cs="Calibri"/>
                <w:color w:val="000000"/>
                <w:sz w:val="16"/>
                <w:szCs w:val="16"/>
              </w:rPr>
              <w:t>,</w:t>
            </w:r>
            <w:r w:rsidR="00906C76" w:rsidRPr="00AD7EE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przedstawia fakty</w:t>
            </w:r>
            <w:r w:rsidR="00906C76"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, wyraża i uzasadnia opinie</w:t>
            </w:r>
          </w:p>
          <w:p w14:paraId="2819BE99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1BA2D4D2" w14:textId="77777777" w:rsidR="00DB0CFB" w:rsidRPr="00891923" w:rsidRDefault="00891923" w:rsidP="00891923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lastRenderedPageBreak/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93DEC" w:rsidRPr="00E65F84" w14:paraId="06C67955" w14:textId="77777777" w:rsidTr="700E25F2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852060" w14:textId="77777777" w:rsidR="00D93DEC" w:rsidRPr="00D93DEC" w:rsidRDefault="00DC1FDB" w:rsidP="00906C76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Nauka i technika</w:t>
            </w:r>
          </w:p>
        </w:tc>
      </w:tr>
      <w:tr w:rsidR="00681E80" w:rsidRPr="00E65F84" w14:paraId="77F918C2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A405BCE" w14:textId="661BA155" w:rsidR="00D93DEC" w:rsidRPr="00E65F84" w:rsidRDefault="00D93DEC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14:paraId="6FFBD3E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DCCCAD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B483E3F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6AF6883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C7286B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4C529ED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3F0956F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1C0157D6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C98A1B7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28784D87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3691E7B2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26770CE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82FE7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536B00DB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E860896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7A206AA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3C0973E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5B6551D9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73F61BA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576DED8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4B610C0F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2FDB963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757333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30D01E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7E1030CC" w14:textId="77777777" w:rsidTr="700E25F2">
        <w:tc>
          <w:tcPr>
            <w:tcW w:w="0" w:type="auto"/>
            <w:vMerge/>
          </w:tcPr>
          <w:p w14:paraId="7CBEED82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75D6D7B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5D1AA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F8CEB8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ADE7D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D00F26" w14:paraId="6BB8E115" w14:textId="77777777" w:rsidTr="700E25F2">
        <w:tc>
          <w:tcPr>
            <w:tcW w:w="0" w:type="auto"/>
            <w:vMerge/>
          </w:tcPr>
          <w:p w14:paraId="6E36661F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18FF94BD" w14:textId="77777777" w:rsidR="00D93DEC" w:rsidRPr="001B53EB" w:rsidRDefault="00D93DEC" w:rsidP="00DC1FDB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C1FDB"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nauka i technika</w:t>
            </w:r>
          </w:p>
          <w:p w14:paraId="6077DE6E" w14:textId="77777777" w:rsidR="00D93DEC" w:rsidRPr="00D00F26" w:rsidRDefault="00DC1FDB" w:rsidP="00DC1FDB">
            <w:pPr>
              <w:pStyle w:val="NormalnyWeb"/>
              <w:numPr>
                <w:ilvl w:val="0"/>
                <w:numId w:val="2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strona bierna</w:t>
            </w:r>
          </w:p>
        </w:tc>
      </w:tr>
      <w:tr w:rsidR="00681E80" w:rsidRPr="00E65F84" w14:paraId="4B3C564A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A271A2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0CFF39FF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6825BFCE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1010A560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56254D6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="00DC1FDB"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rozmówcy, wyraża swoje upodobania i pyta o upodobania rozmówcy</w:t>
            </w:r>
          </w:p>
          <w:p w14:paraId="0E935BC9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>na temat wynalazków 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popełniając liczne błędy uzyskuje i przekazuje informacje, zdawkowo wyraża i uzasadnia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swoje opinie, pyta o opinie rozmówcy, wyraża swoje upodobania i pyta o upodobania rozmówcy</w:t>
            </w:r>
          </w:p>
          <w:p w14:paraId="08D92D2E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14458190" w14:textId="77777777" w:rsidR="00D93DEC" w:rsidRPr="00DC1FDB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35F001E9" w14:textId="77777777" w:rsidR="00D93DEC" w:rsidRPr="00DC1FDB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popełniając liczne błędy,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27509531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1B71683B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poprawnie rozwiązuje zadania na słuchanie i czytanie ze zrozumieniem</w:t>
            </w:r>
          </w:p>
          <w:p w14:paraId="4D209F01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D7DF708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8AEE128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uczestniczyć w rozmowie</w:t>
            </w:r>
            <w:r w:rsidR="00DC1FDB"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71D260D4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stara się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uczestniczyć w rozmowie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 xml:space="preserve">na temat wynalazków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lastRenderedPageBreak/>
              <w:t>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rozmówcy, wyraża swoje upodobania i pyta o upodobania rozmówcy</w:t>
            </w:r>
          </w:p>
          <w:p w14:paraId="36A5D185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75CC1E3E" w14:textId="77777777" w:rsidR="00D93DEC" w:rsidRPr="00DC1FDB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popełniając dość 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0631B821" w14:textId="77777777" w:rsidR="00D93DEC" w:rsidRPr="00DC1FDB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niektóre informacje sformułowane w języku polskim i obcym</w:t>
            </w:r>
          </w:p>
        </w:tc>
        <w:tc>
          <w:tcPr>
            <w:tcW w:w="0" w:type="auto"/>
          </w:tcPr>
          <w:p w14:paraId="6ED6CDB8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4C3D86CE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4D131D01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1906FAA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14:paraId="1CEFC9CA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="00DC1FDB"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2A320723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 xml:space="preserve">na temat wynalazków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lastRenderedPageBreak/>
              <w:t>opisanych w 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6D97CFA0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26BD01F7" w14:textId="77777777" w:rsidR="00D93DEC" w:rsidRPr="00DC1FDB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C1FDB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wiadomość z prośbą o pomoc, opisuje przedmioty, przedstawia fakty, uzyskuje i przekazuje informacje i wyjaśnienia, wyraża prośbę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5F4765E" w14:textId="77777777" w:rsidR="00D93DEC" w:rsidRPr="00DC1FDB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C1FDB">
              <w:rPr>
                <w:rFonts w:ascii="Verdana" w:hAnsi="Verdana"/>
                <w:sz w:val="16"/>
                <w:szCs w:val="16"/>
              </w:rPr>
              <w:t>– na ogół bezbłędnie</w:t>
            </w:r>
            <w:r w:rsidRPr="00DC1FD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73873131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5B09B74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samodzielnie i bezbłędnie rozwiązuje wszystkie zadania na słuchanie i czytanie ze zrozumieniem</w:t>
            </w:r>
          </w:p>
          <w:p w14:paraId="3352FF97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2480852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opisuje 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przedmioty i zjawiska, opowiada o czynnościach, wyraża i uzasadnia swoje opinie</w:t>
            </w:r>
          </w:p>
          <w:p w14:paraId="38645DC7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</w:p>
          <w:p w14:paraId="4D51E05D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="00DC1FDB"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>na temat korzystania z nowoczesnych technologii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71DBDCEA" w14:textId="77777777" w:rsidR="00D93DEC" w:rsidRPr="00DC1FDB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 xml:space="preserve">na temat wynalazków opisanych w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lastRenderedPageBreak/>
              <w:t>tekście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56C7DD3A" w14:textId="77777777" w:rsidR="00DC1FDB" w:rsidRPr="00DC1FDB" w:rsidRDefault="00D93DEC" w:rsidP="00DC1FD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bezbłędnie 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cytat</w:t>
            </w:r>
            <w:r w:rsidR="00DC1FDB"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u</w:t>
            </w:r>
            <w:r w:rsidR="00DC1FDB" w:rsidRPr="00DC1FDB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290E56E2" w14:textId="77777777" w:rsidR="00D93DEC" w:rsidRPr="00DC1FDB" w:rsidRDefault="00D93DEC" w:rsidP="00DC1FD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C1FDB">
              <w:rPr>
                <w:rFonts w:ascii="Verdana" w:hAnsi="Verdana"/>
                <w:b w:val="0"/>
                <w:sz w:val="16"/>
                <w:szCs w:val="16"/>
              </w:rPr>
              <w:t xml:space="preserve">– samodzielnie i bezbłędnie </w:t>
            </w:r>
            <w:r w:rsidRPr="00DC1FD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DC1FDB" w:rsidRPr="00DC1FDB">
              <w:rPr>
                <w:rFonts w:ascii="Verdana" w:hAnsi="Verdana"/>
                <w:b w:val="0"/>
                <w:sz w:val="16"/>
                <w:szCs w:val="16"/>
              </w:rPr>
              <w:t xml:space="preserve">wiadomość z prośbą o pomoc, opisuje przedmioty, przedstawia fakty, uzyskuje i przekazuje informacje i wyjaśnienia, wyraża prośbę, </w:t>
            </w:r>
            <w:r w:rsidRPr="00DC1FD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3C642C6E" w14:textId="77777777" w:rsidR="00D93DEC" w:rsidRPr="00DC1FDB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C1FDB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C1FD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obcym wszystkie informacje sformułowane w języku polskim i obcym</w:t>
            </w:r>
          </w:p>
        </w:tc>
      </w:tr>
      <w:tr w:rsidR="00D93DEC" w:rsidRPr="00E65F84" w14:paraId="54DD9726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4ABEEDB5" w14:textId="77777777" w:rsidR="00D93DEC" w:rsidRPr="00C822C3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 w:rsidR="00DC1FDB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93DEC" w:rsidRPr="00281F3E" w14:paraId="0A72B6AB" w14:textId="77777777" w:rsidTr="700E25F2">
        <w:tc>
          <w:tcPr>
            <w:tcW w:w="0" w:type="auto"/>
            <w:gridSpan w:val="5"/>
            <w:shd w:val="clear" w:color="auto" w:fill="00B050"/>
          </w:tcPr>
          <w:p w14:paraId="69156906" w14:textId="77777777" w:rsidR="00D93DEC" w:rsidRPr="00281F3E" w:rsidRDefault="00DC1FDB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Sport</w:t>
            </w:r>
          </w:p>
        </w:tc>
      </w:tr>
      <w:tr w:rsidR="00681E80" w:rsidRPr="00E65F84" w14:paraId="4729A6F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135E58C4" w14:textId="333E383A" w:rsidR="00D93DEC" w:rsidRPr="00281F3E" w:rsidRDefault="00D93DEC" w:rsidP="782E2DD6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677E3CE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2EBF9A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C6C2CD5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0809B9B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09E88E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6677AFD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08C98E9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21AF99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779F8E76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96E755C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0B290867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818863E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4F69B9A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9576CD8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A61FFC4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C757024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0EA4FD3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20C39B7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3AFC0512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26838D4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6078033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E3034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B5E1CA4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2BDF55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A8EDE8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036A251F" w14:textId="77777777" w:rsidTr="700E25F2">
        <w:tc>
          <w:tcPr>
            <w:tcW w:w="0" w:type="auto"/>
            <w:vMerge/>
          </w:tcPr>
          <w:p w14:paraId="5F07D11E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45E54D3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7C4B2E8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C7E5A9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69F4182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E65F84" w14:paraId="0124BBFD" w14:textId="77777777" w:rsidTr="700E25F2">
        <w:tc>
          <w:tcPr>
            <w:tcW w:w="0" w:type="auto"/>
            <w:vMerge/>
          </w:tcPr>
          <w:p w14:paraId="41508A3C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4A26D2E" w14:textId="77777777" w:rsidR="00D93DEC" w:rsidRPr="001B53EB" w:rsidRDefault="00D93DEC" w:rsidP="00DC1FDB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C1FDB"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sport</w:t>
            </w:r>
          </w:p>
          <w:p w14:paraId="7A0E0EFD" w14:textId="77777777" w:rsidR="00D93DEC" w:rsidRPr="00DB76EB" w:rsidRDefault="00D93DEC" w:rsidP="00DC1FDB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7462F22D" w14:textId="77777777" w:rsidR="00D93DEC" w:rsidRPr="00DB76EB" w:rsidRDefault="00DC1FDB" w:rsidP="00DC1FDB">
            <w:pPr>
              <w:pStyle w:val="NormalnyWeb"/>
              <w:numPr>
                <w:ilvl w:val="0"/>
                <w:numId w:val="21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czas </w:t>
            </w:r>
            <w:r w:rsidRPr="00DC1FD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Past Perfect</w:t>
            </w:r>
          </w:p>
        </w:tc>
      </w:tr>
      <w:tr w:rsidR="00681E80" w:rsidRPr="00041D30" w14:paraId="5D70492A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A9DDE4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F126349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44EAE97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niektóre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zadania na słuchanie i czytanie ze zrozumieniem</w:t>
            </w:r>
          </w:p>
          <w:p w14:paraId="48231667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zdawkowo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31D62CE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8D712C"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</w:t>
            </w:r>
          </w:p>
          <w:p w14:paraId="2DB69F9F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uczestniczenia w różnych wydarzeniach sportowych, opisuje czynności, wyraża i uzasadnia swoje opinie</w:t>
            </w:r>
          </w:p>
          <w:p w14:paraId="37C577A4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bardzo prostych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530C4F6C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041D30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informacje, zdawkowo wyraża i uzasadnia swoje opinie, pyta o opinie rozmówcy</w:t>
            </w:r>
          </w:p>
          <w:p w14:paraId="29A55466" w14:textId="77777777" w:rsidR="00D93DEC" w:rsidRPr="00041D3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 </w:t>
            </w:r>
            <w:r w:rsidR="008B21BC">
              <w:rPr>
                <w:rFonts w:ascii="Verdana" w:hAnsi="Verdana"/>
                <w:b w:val="0"/>
                <w:sz w:val="16"/>
                <w:szCs w:val="16"/>
              </w:rPr>
              <w:t xml:space="preserve">pisze krótki </w:t>
            </w:r>
            <w:r w:rsidR="00041D30"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zdawkowo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26B5005" w14:textId="77777777" w:rsidR="00041D30" w:rsidRPr="00041D30" w:rsidRDefault="00041D30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na temat niecodziennych sportów, z pomocą korzysta ze źródeł informacji w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języku obcym za pomocą technologii informacyjno-komunikacyjnych</w:t>
            </w:r>
          </w:p>
          <w:p w14:paraId="7E9FBB63" w14:textId="77777777" w:rsidR="00D93DEC" w:rsidRPr="00041D3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E1B014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37805D29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5A5B8467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9EFAD0D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231AB64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8D712C"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47E6AFF0" w14:textId="77777777" w:rsidR="008D712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wypowiada się na temat uczestniczenia w różnych wydarzeniach sportowych, opisuje czynności, wyraża i uzasadnia swoje opinie </w:t>
            </w:r>
          </w:p>
          <w:p w14:paraId="28807D7B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570826F0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041D30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informacje, wyraża i uzasadnia swoje opinie, pyta o opinie rozmówcy</w:t>
            </w:r>
          </w:p>
          <w:p w14:paraId="3283B431" w14:textId="77777777" w:rsidR="00D93DEC" w:rsidRPr="00041D3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041D30"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3DDC309" w14:textId="77777777" w:rsidR="00041D30" w:rsidRPr="00041D30" w:rsidRDefault="00041D30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aktywnie współdziałać w grupie, tworzy prezentację na temat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niecodziennych sportów, korzysta ze źródeł informacji w języku obcym za pomocą technologii informacyjno-komunikacyjnych</w:t>
            </w:r>
          </w:p>
          <w:p w14:paraId="01B28A6B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6E9D68C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79F323CF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5F98F32B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3330D10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14:paraId="11AD9FF3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8D712C"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nieliczne błędy uzyskuje i przekazuje informacje, wyraża i uzasadnia swoje opinie, pyta o opinie rozmówcy</w:t>
            </w:r>
          </w:p>
          <w:p w14:paraId="63878369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uczestniczenia w różnych wydarzeniach sportowych, opisuje czynności, wyraża i uzasadnia swoje opinie</w:t>
            </w:r>
          </w:p>
          <w:p w14:paraId="00CCCFE9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poznanych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45C4C83E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041D30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informacje, wyraża i uzasadnia swoje opinie, pyta o opinie rozmówcy</w:t>
            </w:r>
          </w:p>
          <w:p w14:paraId="52DBAFE9" w14:textId="77777777" w:rsidR="00D93DEC" w:rsidRPr="00041D3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041D30"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08B18A35" w14:textId="77777777" w:rsidR="00041D30" w:rsidRPr="00041D30" w:rsidRDefault="00041D30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niecodziennych sportów, korzysta ze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źródeł informacji w języku obcym za pomocą technologii informacyjno-komunikacyjnych</w:t>
            </w:r>
          </w:p>
          <w:p w14:paraId="37C39ACE" w14:textId="77777777" w:rsidR="00D93DEC" w:rsidRPr="00041D3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041D3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041D3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271A1E97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6D7DFAE4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i czytanie ze zrozumieniem</w:t>
            </w:r>
          </w:p>
          <w:p w14:paraId="52F903B8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EAD6290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szczegółowo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opisuje swoj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e doświadczenia związane ze sportem, wyraża i uzasadnia swoje opinie, wyraża uczucia i emocje</w:t>
            </w:r>
          </w:p>
          <w:p w14:paraId="4B41C812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8D712C"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i uzasadnia swoje opinie, pyta o opinie rozmówcy</w:t>
            </w:r>
          </w:p>
          <w:p w14:paraId="521D2A2D" w14:textId="77777777" w:rsidR="008D712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="008D712C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wypowiada się na temat uczestniczenia w różnych wydarzeniach sportowych, opisuje czynności, wyraża i uzasadnia swoje opinie </w:t>
            </w:r>
          </w:p>
          <w:p w14:paraId="1A97EC8B" w14:textId="77777777" w:rsidR="008D712C" w:rsidRPr="00041D30" w:rsidRDefault="00D93DEC" w:rsidP="008D712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8D712C" w:rsidRPr="00041D3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wyraża i uzasadnia swoją opinię na temat cytatu </w:t>
            </w:r>
          </w:p>
          <w:p w14:paraId="3A9F24BB" w14:textId="77777777" w:rsidR="00D93DEC" w:rsidRPr="00041D30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041D30"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>uprawiania sportu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informacje, wyraża i uzasadnia swoje opinie, pyta o opinie rozmówcy</w:t>
            </w:r>
          </w:p>
          <w:p w14:paraId="2644E57C" w14:textId="77777777" w:rsidR="00D93DEC" w:rsidRPr="00041D3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041D30" w:rsidRPr="00041D30">
              <w:rPr>
                <w:rFonts w:ascii="Verdana" w:hAnsi="Verdana"/>
                <w:b w:val="0"/>
                <w:sz w:val="16"/>
                <w:szCs w:val="16"/>
              </w:rPr>
              <w:t>e-mail do kolegi z Anglii, w którym opisuje wydarzenie sportowe, przekazuje informacje i wyjaśnienia</w:t>
            </w:r>
            <w:r w:rsidRPr="00041D3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E962868" w14:textId="77777777" w:rsidR="00041D30" w:rsidRPr="00041D30" w:rsidRDefault="00041D30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na temat niecodziennych sportów, </w:t>
            </w: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samodzielnie korzysta ze źródeł informacji w języku obcym za pomocą technologii informacyjno-komunikacyjnych</w:t>
            </w:r>
          </w:p>
          <w:p w14:paraId="719FFA31" w14:textId="77777777" w:rsidR="00D93DEC" w:rsidRPr="00041D3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041D3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041D3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93DEC" w:rsidRPr="00E65F84" w14:paraId="5DF314A9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0E7440CF" w14:textId="77777777" w:rsidR="00D93DEC" w:rsidRPr="00C822C3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 w:rsidR="00041D30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93DEC" w:rsidRPr="00E57E69" w14:paraId="0B852865" w14:textId="77777777" w:rsidTr="700E25F2">
        <w:tc>
          <w:tcPr>
            <w:tcW w:w="0" w:type="auto"/>
            <w:gridSpan w:val="5"/>
            <w:shd w:val="clear" w:color="auto" w:fill="00B050"/>
          </w:tcPr>
          <w:p w14:paraId="201CA6A0" w14:textId="77777777" w:rsidR="00D93DEC" w:rsidRPr="00E57E69" w:rsidRDefault="00041D30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Praca</w:t>
            </w:r>
            <w:proofErr w:type="spellEnd"/>
          </w:p>
        </w:tc>
      </w:tr>
      <w:tr w:rsidR="00681E80" w:rsidRPr="00E65F84" w14:paraId="3BF2A306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07B8CB0E" w14:textId="197FB398" w:rsidR="00D93DEC" w:rsidRPr="00E65F84" w:rsidRDefault="00D93DEC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17DBC15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F8BD81B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90ADB2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2613E9C1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2A18AAE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1037B8A3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80CC51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87C6DE0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B50AF22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46C17C6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B2F9378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8E6DD4E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1E4A95E2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6CDC2EA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BD5909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000DE08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333BF6F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2F3CF627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01CBE4A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39240BAD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5D32EBEF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5B2DA4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FBD7DC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D112865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68CDC498" w14:textId="77777777" w:rsidTr="700E25F2">
        <w:tc>
          <w:tcPr>
            <w:tcW w:w="0" w:type="auto"/>
            <w:vMerge/>
          </w:tcPr>
          <w:p w14:paraId="7D3BEE8F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1FEDA4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7282648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E450AF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18A3665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716F51" w14:paraId="2ED76C10" w14:textId="77777777" w:rsidTr="700E25F2">
        <w:tc>
          <w:tcPr>
            <w:tcW w:w="0" w:type="auto"/>
            <w:vMerge/>
          </w:tcPr>
          <w:p w14:paraId="3B88899E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955470B" w14:textId="77777777" w:rsidR="00D93DEC" w:rsidRPr="00041D30" w:rsidRDefault="00D93DEC" w:rsidP="00041D30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041D30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praca</w:t>
            </w:r>
          </w:p>
          <w:p w14:paraId="27B484EB" w14:textId="77777777" w:rsidR="00041D30" w:rsidRDefault="00041D30" w:rsidP="00041D30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pytania pośrednie</w:t>
            </w:r>
          </w:p>
          <w:p w14:paraId="1D5B5C74" w14:textId="77777777" w:rsidR="00D93DEC" w:rsidRPr="00716F51" w:rsidRDefault="00041D30" w:rsidP="00041D30">
            <w:pPr>
              <w:pStyle w:val="NormalnyWeb"/>
              <w:numPr>
                <w:ilvl w:val="0"/>
                <w:numId w:val="22"/>
              </w:numPr>
              <w:spacing w:before="0" w:beforeAutospacing="0" w:after="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mowa zależna</w:t>
            </w:r>
          </w:p>
        </w:tc>
      </w:tr>
      <w:tr w:rsidR="00681E80" w:rsidRPr="00E65F84" w14:paraId="4C0C7F4A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BAD406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E20A995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7B070C71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5A469877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="00041D30"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popełniając liczne błędy</w:t>
            </w:r>
          </w:p>
          <w:p w14:paraId="14FE37BB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bardzo prostych konstrukcji,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7642034" w14:textId="77777777" w:rsidR="00041D30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zdawkowo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40573B82" w14:textId="77777777" w:rsidR="00D93DEC" w:rsidRPr="001B730F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na temat </w:t>
            </w:r>
            <w:r w:rsidR="00041D30"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 uzyskuje i przekazuje informacje i wyjaśnienia, zdawkowo wyraża i uzasadnia swoje opinie, pyta o opinie rozmówcy</w:t>
            </w:r>
          </w:p>
          <w:p w14:paraId="37B1E266" w14:textId="77777777" w:rsidR="00D93DEC" w:rsidRPr="001B730F" w:rsidRDefault="00D93DEC" w:rsidP="001B730F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z trudem uczestniczy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popełniając liczne błędy, uzyskuje i przekazuje informacje i wyjaśnienia, zdawkowo wyraża i uzasadnia swoje opinie, pyta o opinie rozmówcy</w:t>
            </w:r>
          </w:p>
          <w:p w14:paraId="4387AC3B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 i pomocy nauczyciela, popełniając liczne błędy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8B21BC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="001B730F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="001B730F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359BA81" w14:textId="77777777" w:rsidR="00D93DEC" w:rsidRPr="001B730F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popełniając liczne błędy, przekazuje w języku obcym niektóre informacje sformułowane w języku polskim i obcym</w:t>
            </w:r>
          </w:p>
        </w:tc>
        <w:tc>
          <w:tcPr>
            <w:tcW w:w="0" w:type="auto"/>
          </w:tcPr>
          <w:p w14:paraId="2F2606A0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72BA3559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7C0832B7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316E348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AC08445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739E6E0A" w14:textId="77777777" w:rsidR="00041D30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208584C5" w14:textId="77777777" w:rsidR="00D93DEC" w:rsidRPr="001B730F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rozmowie na temat </w:t>
            </w:r>
            <w:r w:rsidR="00041D30"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 uzyskuje i przekazuje informacje i wyjaśnienia, wyraża i uzasadnia swoje opinie, pyta o opinie rozmówcy</w:t>
            </w:r>
          </w:p>
          <w:p w14:paraId="20DAE4D2" w14:textId="77777777" w:rsidR="00D93DEC" w:rsidRPr="001B730F" w:rsidRDefault="00D93DEC" w:rsidP="001B730F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>– stara się aktywnie uczestniczyć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AAD4E0E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korzystając z podręcznika, częściowo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1B730F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="001B730F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6A7BD16" w14:textId="77777777" w:rsidR="00D93DEC" w:rsidRPr="001B730F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1B9A3184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6520F67D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9FF82B3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42010AB" w14:textId="77777777" w:rsidR="00041D30" w:rsidRPr="001B730F" w:rsidRDefault="00D93DEC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14:paraId="4DBA1EE2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poznanych konstrukcji,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1015C3D" w14:textId="77777777" w:rsidR="00041D30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7A6A0437" w14:textId="77777777" w:rsidR="00D93DEC" w:rsidRPr="001B730F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041D30"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,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7C0B442" w14:textId="77777777" w:rsidR="00D93DEC" w:rsidRPr="001B730F" w:rsidRDefault="00D93DEC" w:rsidP="001B730F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na ogół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50E96188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1B730F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="001B730F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508C430" w14:textId="77777777" w:rsidR="00D93DEC" w:rsidRPr="001B730F" w:rsidRDefault="00D93DEC" w:rsidP="00F46757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1B730F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953EB5B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A5D2031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38FB6174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BF1AC5E" w14:textId="77777777" w:rsidR="00041D30" w:rsidRPr="001B730F" w:rsidRDefault="00D93DEC" w:rsidP="00041D3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samodzielnie</w:t>
            </w: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drogi do szkoły i pracy</w:t>
            </w:r>
          </w:p>
          <w:p w14:paraId="743B30C8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samodzielnie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wypowiada się na temat 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różnych zawodów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swoje opinie</w:t>
            </w:r>
          </w:p>
          <w:p w14:paraId="31E50BCB" w14:textId="77777777" w:rsidR="00041D30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i szczegółowo </w:t>
            </w:r>
            <w:r w:rsidR="00041D30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opisuje upodobania, wyraża i uzasadnia swoje opinie</w:t>
            </w:r>
            <w:r w:rsidR="00041D30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</w:p>
          <w:p w14:paraId="3E013379" w14:textId="77777777" w:rsidR="00D93DEC" w:rsidRPr="001B730F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na temat </w:t>
            </w:r>
            <w:r w:rsidR="00041D30"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różnych zawodów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2BF09705" w14:textId="77777777" w:rsidR="00D93DEC" w:rsidRPr="001B730F" w:rsidRDefault="00D93DEC" w:rsidP="001B730F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aktywnie 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633E6B0" w14:textId="77777777" w:rsidR="00D93DEC" w:rsidRPr="001B730F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Pr="001B730F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1B730F" w:rsidRPr="001B730F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wpis </w:t>
            </w:r>
            <w:r w:rsidR="001B730F" w:rsidRPr="001B730F">
              <w:rPr>
                <w:rFonts w:ascii="Verdana" w:hAnsi="Verdana"/>
                <w:b w:val="0"/>
                <w:bCs w:val="0"/>
                <w:sz w:val="16"/>
                <w:szCs w:val="16"/>
              </w:rPr>
              <w:t>na blogu, w którym opisuje plany związane z pracą, przedstawia intencje, marzenia, nadzieje i plany na przyszłość, opisuje upodobania, wyraża i uzasadnia swoje opinie</w:t>
            </w:r>
            <w:r w:rsidRPr="001B730F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stosuje zwroty i formy grzecznościowe</w:t>
            </w:r>
          </w:p>
          <w:p w14:paraId="6BBE60D8" w14:textId="77777777" w:rsidR="00D93DEC" w:rsidRPr="001B730F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B730F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B730F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D93DEC" w:rsidRPr="00E65F84" w14:paraId="13C49006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1C0CFEE1" w14:textId="77777777" w:rsidR="00D93DEC" w:rsidRPr="008355C2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w:rsidR="00D93DEC" w:rsidRPr="00E65F84" w14:paraId="79CEF7D7" w14:textId="77777777" w:rsidTr="700E25F2">
        <w:tc>
          <w:tcPr>
            <w:tcW w:w="0" w:type="auto"/>
            <w:gridSpan w:val="5"/>
            <w:shd w:val="clear" w:color="auto" w:fill="00B050"/>
          </w:tcPr>
          <w:p w14:paraId="310FA2CE" w14:textId="77777777" w:rsidR="00D93DEC" w:rsidRPr="00E65F84" w:rsidRDefault="00575094" w:rsidP="00F46757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Zakupy i usługi</w:t>
            </w:r>
          </w:p>
        </w:tc>
      </w:tr>
      <w:tr w:rsidR="00681E80" w:rsidRPr="00E65F84" w14:paraId="15AD0130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F4C99D6" w14:textId="08212B5F" w:rsidR="00D93DEC" w:rsidRPr="00E65F84" w:rsidRDefault="00D93DEC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57C0D796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D142F6F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3CB55A1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475AD1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D6F3331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120C4E9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5BF1E90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2AFC42D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D5BB180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0AE131A8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271CA723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5FBE423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17583707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10810D4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C8384B5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38EC861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42ADFB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73F80348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A2D8B35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77D9796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1E9932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484648D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2F7C32C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6F4E58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1BC77EAB" w14:textId="77777777" w:rsidTr="700E25F2">
        <w:tc>
          <w:tcPr>
            <w:tcW w:w="0" w:type="auto"/>
            <w:vMerge/>
          </w:tcPr>
          <w:p w14:paraId="2D3F0BEC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AB97B8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10F49A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F2073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0425A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575094" w14:paraId="7239A1F3" w14:textId="77777777" w:rsidTr="700E25F2">
        <w:tc>
          <w:tcPr>
            <w:tcW w:w="0" w:type="auto"/>
            <w:vMerge/>
          </w:tcPr>
          <w:p w14:paraId="75CF4315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74DB2F7D" w14:textId="77777777" w:rsidR="00D93DEC" w:rsidRPr="00575094" w:rsidRDefault="00D93DEC" w:rsidP="00575094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575094">
              <w:rPr>
                <w:rFonts w:ascii="Verdana" w:hAnsi="Verdana"/>
                <w:i/>
                <w:color w:val="000000"/>
                <w:sz w:val="16"/>
                <w:szCs w:val="16"/>
              </w:rPr>
              <w:t>zakupy i usługi</w:t>
            </w:r>
          </w:p>
          <w:p w14:paraId="3642A966" w14:textId="77777777" w:rsidR="00575094" w:rsidRPr="00575094" w:rsidRDefault="00575094" w:rsidP="00575094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2137D3">
              <w:rPr>
                <w:rFonts w:ascii="Verdana" w:hAnsi="Verdana"/>
                <w:sz w:val="16"/>
                <w:szCs w:val="16"/>
              </w:rPr>
              <w:t>zaimki</w:t>
            </w:r>
            <w:r w:rsidRPr="00575094"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r w:rsidRPr="00575094">
              <w:rPr>
                <w:rFonts w:ascii="Verdana" w:hAnsi="Verdana"/>
                <w:i/>
                <w:iCs/>
                <w:sz w:val="16"/>
                <w:szCs w:val="16"/>
                <w:lang w:val="en-GB"/>
              </w:rPr>
              <w:t>one/ones, another, other, the other</w:t>
            </w:r>
          </w:p>
        </w:tc>
      </w:tr>
      <w:tr w:rsidR="00681E80" w:rsidRPr="00E65F84" w14:paraId="4CAFD554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69122BDB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297F3E15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0BE6C73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145DE766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0B44CF0F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14:paraId="1DE9736B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71E3208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 prostymi zdaniami, zdawkowo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="00575094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DC0BE07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03F448E6" w14:textId="77777777" w:rsidR="00575094" w:rsidRPr="00427060" w:rsidRDefault="00575094" w:rsidP="005750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32617948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 i pomocy nauczyciela, popełniając liczne błędy, pisze </w:t>
            </w:r>
            <w:r w:rsidR="008B21BC"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3EEE91E" w14:textId="77777777" w:rsidR="008B21BC" w:rsidRPr="00427060" w:rsidRDefault="008B21BC" w:rsidP="008B21B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1D3CD20D" w14:textId="77777777" w:rsidR="008B21BC" w:rsidRPr="00427060" w:rsidRDefault="008B21BC" w:rsidP="008B21B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robotów, z pomocą korzysta ze źródeł informacji w języku obcym za pomocą technologii informacyjno-komunikacyjnych</w:t>
            </w:r>
          </w:p>
          <w:p w14:paraId="4B48E22B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2C3D76C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0C3DE76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5170CE8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D42F07A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popełniając dość liczne błędy, uzyskuje i przekazuje informacje i wyjaśnienia, wyraża i uzasadnia swoje opinie, pyta o opinie rozmówcy</w:t>
            </w:r>
          </w:p>
          <w:p w14:paraId="65F160F4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dość liczne błędy,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14:paraId="70B4F63F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9F1B78B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="00575094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CBCA873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0EF23A5E" w14:textId="77777777" w:rsidR="00575094" w:rsidRPr="00427060" w:rsidRDefault="00575094" w:rsidP="005750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195AE56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korzystając z podręcznika, częściowo bezbłędnie pisze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7B7A5BA" w14:textId="77777777" w:rsidR="008B21BC" w:rsidRPr="00427060" w:rsidRDefault="008B21BC" w:rsidP="008B21B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250CE6A" w14:textId="77777777" w:rsidR="008B21BC" w:rsidRPr="00427060" w:rsidRDefault="008B21BC" w:rsidP="008B21B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robotów, korzysta ze źródeł informacji w języku obcym za pomocą technologii informacyjno-komunikacyjnych</w:t>
            </w:r>
          </w:p>
          <w:p w14:paraId="03B5BEFB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7A95915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7825B4DA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386EBD07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83079B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AF91B23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błędy,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14:paraId="34937F27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05ED4A9E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="00575094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14:paraId="053DDC75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2DBC3C0F" w14:textId="77777777" w:rsidR="00575094" w:rsidRPr="00427060" w:rsidRDefault="00575094" w:rsidP="005750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robienia zakupów w różnych miejscach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F6C6D4C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20728214" w14:textId="77777777" w:rsidR="008B21BC" w:rsidRPr="00427060" w:rsidRDefault="008B21BC" w:rsidP="008B21BC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>zawodów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E107EEA" w14:textId="77777777" w:rsidR="008B21BC" w:rsidRPr="00427060" w:rsidRDefault="008B21BC" w:rsidP="008B21B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robotów, korzysta ze źródeł informacji w języku obcym za pomocą technologii informacyjno-komunikacyjnych</w:t>
            </w:r>
          </w:p>
          <w:p w14:paraId="1DA3F370" w14:textId="77777777" w:rsidR="00D93DEC" w:rsidRPr="00427060" w:rsidRDefault="00D93DEC" w:rsidP="00F4675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06462F69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5558C25D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1F8E2A09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AF2EBCC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sklepów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63BD73E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szczegółowo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bezbłędnie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opowiada o przedmiotach, których nigdy nie kupiłby w </w:t>
            </w:r>
            <w:proofErr w:type="spellStart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internecie</w:t>
            </w:r>
            <w:proofErr w:type="spellEnd"/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opisuje przedmioty, wyraża i uzasadnia opinie </w:t>
            </w:r>
          </w:p>
          <w:p w14:paraId="23D78AA8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zwyczajów zakupowych członków rodziny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60FB8E5" w14:textId="77777777" w:rsidR="00575094" w:rsidRPr="00427060" w:rsidRDefault="00D93DEC" w:rsidP="0057509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używając zdań złożonych, samodzielnie i bezbłędnie </w:t>
            </w:r>
            <w:r w:rsidR="00575094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wydawania pieniędzy</w:t>
            </w:r>
            <w:r w:rsidR="00575094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wyraża i uzasadnia opinie</w:t>
            </w:r>
          </w:p>
          <w:p w14:paraId="6D7F1173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575094" w:rsidRPr="00427060">
              <w:rPr>
                <w:rFonts w:ascii="Verdana" w:hAnsi="Verdana"/>
                <w:b w:val="0"/>
                <w:sz w:val="16"/>
                <w:szCs w:val="16"/>
              </w:rPr>
              <w:t>chodzenia do restauracji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E30CDC8" w14:textId="77777777" w:rsidR="00575094" w:rsidRPr="00427060" w:rsidRDefault="00575094" w:rsidP="0057509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robienia zakupów w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>różnych miejscach,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3E8B327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 samodzielnie i bezbłędnie pisze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>wpis na forum, w którym prosi o opinię, opisuje przedmioty, przedstawia fakty, intencje, wyraża i uzasadnia swoje opinie, przekazuje informacje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15E019BA" w14:textId="77777777" w:rsidR="008B21BC" w:rsidRPr="00427060" w:rsidRDefault="008B21BC" w:rsidP="008B21BC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zawodów,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081FACE" w14:textId="77777777" w:rsidR="008B21BC" w:rsidRPr="00427060" w:rsidRDefault="008B21BC" w:rsidP="008B21BC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robotów, samodzielnie korzysta ze źródeł informacji w języku obcym za pomocą technologii informacyjno-komunikacyjnych</w:t>
            </w:r>
          </w:p>
          <w:p w14:paraId="164A8F47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427060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93DEC" w:rsidRPr="00E65F84" w14:paraId="6CDE5E41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6C9C8C57" w14:textId="77777777" w:rsidR="00D93DEC" w:rsidRPr="004F7F9B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>ci i umiejętności z rozdziału.</w:t>
            </w:r>
          </w:p>
        </w:tc>
      </w:tr>
      <w:tr w:rsidR="00D93DEC" w:rsidRPr="00E65F84" w14:paraId="450B9EFA" w14:textId="77777777" w:rsidTr="700E25F2">
        <w:tc>
          <w:tcPr>
            <w:tcW w:w="0" w:type="auto"/>
            <w:gridSpan w:val="5"/>
            <w:shd w:val="clear" w:color="auto" w:fill="00B050"/>
          </w:tcPr>
          <w:p w14:paraId="1D1F328A" w14:textId="77777777" w:rsidR="00D93DEC" w:rsidRPr="004F7F9B" w:rsidRDefault="008B21BC" w:rsidP="00F4675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Kultura</w:t>
            </w:r>
          </w:p>
        </w:tc>
      </w:tr>
      <w:tr w:rsidR="00681E80" w:rsidRPr="00E65F84" w14:paraId="0A2130C9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7C09C7C0" w14:textId="6CD60A82" w:rsidR="00D93DEC" w:rsidRPr="00E65F84" w:rsidRDefault="00D93DEC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sz w:val="16"/>
                <w:szCs w:val="16"/>
              </w:rPr>
              <w:br w:type="page"/>
            </w: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0C178E9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0395D3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59BDB0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254BC2F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DCF341B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51E9592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F82C6B3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269E314A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106E512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50E28A2F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47341341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42EF2083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A3B925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0AE03FFF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5F1479A4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3FE014F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7FD85C70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69AC45BC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CCDCE5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WIEDZA:</w:t>
            </w:r>
          </w:p>
          <w:p w14:paraId="2424C8E6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7DB571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413DCC2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43B384B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A1B015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7572295C" w14:textId="77777777" w:rsidTr="700E25F2">
        <w:tc>
          <w:tcPr>
            <w:tcW w:w="0" w:type="auto"/>
            <w:vMerge/>
          </w:tcPr>
          <w:p w14:paraId="7B40C951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9C128A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A0025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8B5EBDF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B31A604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E65F84" w14:paraId="2C5F8CF9" w14:textId="77777777" w:rsidTr="700E25F2">
        <w:tc>
          <w:tcPr>
            <w:tcW w:w="0" w:type="auto"/>
            <w:vMerge/>
          </w:tcPr>
          <w:p w14:paraId="4B4D7232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7FDBE2F" w14:textId="77777777" w:rsidR="00D93DEC" w:rsidRPr="008B21BC" w:rsidRDefault="00D93DEC" w:rsidP="008B21BC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B21BC"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64358780" w14:textId="77777777" w:rsidR="008B21BC" w:rsidRPr="003A6DFB" w:rsidRDefault="008B21BC" w:rsidP="008B21BC">
            <w:pPr>
              <w:pStyle w:val="NormalnyWeb"/>
              <w:numPr>
                <w:ilvl w:val="0"/>
                <w:numId w:val="24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</w:rPr>
              <w:t>zdania przydawkowe</w:t>
            </w:r>
          </w:p>
        </w:tc>
      </w:tr>
      <w:tr w:rsidR="00681E80" w:rsidRPr="00E65F84" w14:paraId="65002D3B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1050476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55670C33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46D0A4B1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62EFF6DD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="008B21BC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5B9B28D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</w:t>
            </w:r>
            <w:r w:rsidR="008B21BC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766CE6A8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6B11AE2A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="008B21BC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5B85F885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427060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6F1A3FF8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korzystając z podręcznika i pomocy nauczyciela, bardzo prostymi zdaniami,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bardzo krótki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informacji,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C4DD067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popełniając liczne błędy,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AC8D60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0EA43305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390975B4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8206E6B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8B21BC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opowiada o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ulubionym gatunku muzycznym, wyraża i uzasadnia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009D13E7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</w:t>
            </w:r>
            <w:r w:rsidR="008B21BC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54FD67F6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3ED90CF6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8B21BC" w:rsidRPr="00427060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wypowiada się na temat cytatu, wyraża i uzasadnia swoje opinie i upodobania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245452E3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stara się aktywnie uczestniczyć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427060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15E4C29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częściowo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krótki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7F6AB86B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BE05E22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0419645E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3E5C3E2E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36B2E95" w14:textId="77777777" w:rsidR="008B21BC" w:rsidRPr="00427060" w:rsidRDefault="00D93DEC" w:rsidP="00F4675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opisuje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14:paraId="03CE19C4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ulubionego </w:t>
            </w:r>
            <w:r w:rsidR="008B21BC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6B7D03C5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0501C2D4" w14:textId="77777777" w:rsidR="00427060" w:rsidRPr="00427060" w:rsidRDefault="00D93DEC" w:rsidP="00F4675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 xml:space="preserve">wypowiada się na temat cytatu, wyraża i uzasadnia swoje opinie i upodobania </w:t>
            </w:r>
          </w:p>
          <w:p w14:paraId="77939647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427060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w większości bezbłędnie uzyskuje i przekazuje informacje i wyjaśnienia, wyraża i uzasadnia swoje opinie, pyta o opinie rozmówcy</w:t>
            </w:r>
          </w:p>
          <w:p w14:paraId="41A8308D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58F86B0A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A79E7C2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5EA92414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0A2262C7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3FCAED1" w14:textId="77777777" w:rsidR="008B21BC" w:rsidRPr="00427060" w:rsidRDefault="00D93DEC" w:rsidP="00F4675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szczegółowo </w:t>
            </w:r>
            <w:r w:rsidR="008B21BC" w:rsidRPr="00427060">
              <w:rPr>
                <w:rFonts w:ascii="Verdana" w:hAnsi="Verdana"/>
                <w:b w:val="0"/>
                <w:sz w:val="16"/>
                <w:szCs w:val="16"/>
              </w:rPr>
              <w:t xml:space="preserve">opowiada o ulubionym gatunku muzycznym, wyraża i uzasadnia opinie i upodobania </w:t>
            </w:r>
          </w:p>
          <w:p w14:paraId="7B9CFE3D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ulubionego </w:t>
            </w:r>
            <w:r w:rsidR="008B21BC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piosenkarza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15247FF" w14:textId="77777777" w:rsidR="00D93DEC" w:rsidRPr="00427060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8B21BC" w:rsidRPr="00427060">
              <w:rPr>
                <w:rFonts w:ascii="Verdana" w:hAnsi="Verdana"/>
                <w:b w:val="0"/>
                <w:bCs w:val="0"/>
                <w:sz w:val="16"/>
                <w:szCs w:val="16"/>
              </w:rPr>
              <w:t>twórców i ich dzieł</w:t>
            </w:r>
            <w:r w:rsidRPr="0042706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BEF8D51" w14:textId="77777777" w:rsidR="00427060" w:rsidRPr="00427060" w:rsidRDefault="00D93DEC" w:rsidP="00F46757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 xml:space="preserve">wypowiada się na temat cytatu, wyraża i uzasadnia swoje opinie i upodobania </w:t>
            </w:r>
          </w:p>
          <w:p w14:paraId="434D5E5C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427060"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dzieł sztuki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podtrzymuje rozmowę w przypadku trudności w jej przebiegu, bezbłędnie uzyskuje i przekazuje informacje i wyjaśnienia, wyraża i uzasadnia swoje opinie, pyta o opinie rozmówcy</w:t>
            </w:r>
          </w:p>
          <w:p w14:paraId="4FAAA73D" w14:textId="77777777" w:rsidR="00D93DEC" w:rsidRPr="00427060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427060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427060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427060" w:rsidRPr="00427060">
              <w:rPr>
                <w:rFonts w:ascii="Verdana" w:hAnsi="Verdana"/>
                <w:b w:val="0"/>
                <w:sz w:val="16"/>
                <w:szCs w:val="16"/>
              </w:rPr>
              <w:t>wpis na blogu, w którym recenzuje ciekawy film, wyraża i uzasadnia opinie, przekazuje informacji</w:t>
            </w:r>
            <w:r w:rsidRPr="0042706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stosuje zwroty i formy grzecznościowe</w:t>
            </w:r>
          </w:p>
          <w:p w14:paraId="4D5B6382" w14:textId="77777777" w:rsidR="00D93DEC" w:rsidRPr="00427060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427060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42706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93DEC" w:rsidRPr="00E65F84" w14:paraId="0CCB50CE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4A52C6B8" w14:textId="77777777" w:rsidR="00D93DEC" w:rsidRPr="009455ED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9455E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93DEC" w:rsidRPr="00E65F84" w14:paraId="1D26D704" w14:textId="77777777" w:rsidTr="700E25F2">
        <w:tc>
          <w:tcPr>
            <w:tcW w:w="0" w:type="auto"/>
            <w:gridSpan w:val="5"/>
            <w:shd w:val="clear" w:color="auto" w:fill="00B050"/>
          </w:tcPr>
          <w:p w14:paraId="4C768317" w14:textId="77777777" w:rsidR="00D93DEC" w:rsidRPr="00C93E5A" w:rsidRDefault="00427060" w:rsidP="00F4675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Życie społeczne</w:t>
            </w:r>
          </w:p>
        </w:tc>
      </w:tr>
      <w:tr w:rsidR="00681E80" w:rsidRPr="00E65F84" w14:paraId="1F62F14C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2311E854" w14:textId="227A5637" w:rsidR="00D93DEC" w:rsidRPr="00E65F84" w:rsidRDefault="00D93DEC" w:rsidP="700E25F2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00E25F2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14:paraId="2503B19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8288749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D189E0E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20BD9A1A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4EA0EE9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0C136CF1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2EA629B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0A392C6A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60229C0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6FD0507D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290583F9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8F21D90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3CA5155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A2E5BC1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56A382F1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1E5992F9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7F131226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767962B8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59D73E1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D11F604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85BB58A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402BF6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40A2BE4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A8CF72D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35DDFD3B" w14:textId="77777777" w:rsidTr="700E25F2">
        <w:tc>
          <w:tcPr>
            <w:tcW w:w="0" w:type="auto"/>
            <w:vMerge/>
          </w:tcPr>
          <w:p w14:paraId="13C326F3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74D8F91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44179FED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6D5089E6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AC6F6F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783CE7" w14:paraId="39EEB262" w14:textId="77777777" w:rsidTr="700E25F2">
        <w:tc>
          <w:tcPr>
            <w:tcW w:w="0" w:type="auto"/>
            <w:vMerge/>
          </w:tcPr>
          <w:p w14:paraId="4853B841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C4FE951" w14:textId="39ECD1A5" w:rsidR="00B57C7C" w:rsidRPr="00B57C7C" w:rsidRDefault="44B824BF" w:rsidP="700E25F2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700E25F2">
              <w:rPr>
                <w:rFonts w:ascii="Verdana" w:hAnsi="Verdana"/>
                <w:color w:val="000000" w:themeColor="text1"/>
                <w:sz w:val="16"/>
                <w:szCs w:val="16"/>
              </w:rPr>
              <w:t>słownictwo z dział</w:t>
            </w:r>
            <w:r w:rsidR="11E439F1" w:rsidRPr="700E25F2">
              <w:rPr>
                <w:rFonts w:ascii="Verdana" w:hAnsi="Verdana"/>
                <w:color w:val="000000" w:themeColor="text1"/>
                <w:sz w:val="16"/>
                <w:szCs w:val="16"/>
              </w:rPr>
              <w:t>ów</w:t>
            </w:r>
            <w:r w:rsidRPr="700E25F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3AA7CC0D" w:rsidRPr="700E25F2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  <w:highlight w:val="yellow"/>
              </w:rPr>
              <w:t>życie społeczne</w:t>
            </w:r>
            <w:r w:rsidR="752100BF" w:rsidRPr="700E25F2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 xml:space="preserve">, </w:t>
            </w:r>
            <w:r w:rsidR="752100BF" w:rsidRPr="700E25F2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życie prywatne: problemy, zdrowie: tryb życia, samopoczucie, choroby i ich leczenie, edukacja: życie szkoły</w:t>
            </w:r>
          </w:p>
          <w:p w14:paraId="3D08596C" w14:textId="77777777" w:rsidR="00D93DEC" w:rsidRPr="00B57C7C" w:rsidRDefault="00D93DEC" w:rsidP="00B57C7C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B57C7C">
              <w:rPr>
                <w:rFonts w:ascii="Verdana" w:hAnsi="Verdana" w:cs="Calibri"/>
                <w:color w:val="000000"/>
                <w:sz w:val="16"/>
                <w:szCs w:val="16"/>
              </w:rPr>
              <w:t>podstawowa wiedza o krajach, społeczeństwach i kulturach społeczności, które posługują się danym językiem obcym</w:t>
            </w:r>
          </w:p>
          <w:p w14:paraId="68149897" w14:textId="77777777" w:rsidR="00B57C7C" w:rsidRPr="00B57C7C" w:rsidRDefault="00B57C7C" w:rsidP="00B57C7C">
            <w:pPr>
              <w:pStyle w:val="NormalnyWeb"/>
              <w:numPr>
                <w:ilvl w:val="0"/>
                <w:numId w:val="25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zdania okolicznikowe czasu</w:t>
            </w:r>
          </w:p>
        </w:tc>
      </w:tr>
      <w:tr w:rsidR="00681E80" w:rsidRPr="00E65F84" w14:paraId="3BDFB5C3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3A47A10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06AC66C9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17446F69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niektóre zadania na słuchanie i czytanie ze zrozumieniem</w:t>
            </w:r>
          </w:p>
          <w:p w14:paraId="0A113140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="00681E80"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na temat życia na innej planecie,</w:t>
            </w:r>
            <w:r w:rsidR="00681E80"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 uzyskuje i przekazuje informacje i wyjaśnienia</w:t>
            </w:r>
          </w:p>
          <w:p w14:paraId="559AE226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zdaniami, zdawkowo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0EBBC8A7" w14:textId="7CEB380F" w:rsidR="00D93DEC" w:rsidRPr="006457A1" w:rsidRDefault="44B824BF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w rozmowie na temat </w:t>
            </w:r>
            <w:r w:rsidR="4641B07A"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popełniając liczne błędy, uzyskuje i przekazuje informacje i wyjaśnienia, zdawkowo wyraża i uzasadnia swoje opinie, pyta o opinie rozmówcy</w:t>
            </w:r>
          </w:p>
          <w:p w14:paraId="4CF7ACE2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bardzo prostych konstrukcji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zdawkowo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3FB800C7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="00681E80"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 uzyskuje i przekazuje informacje i wyjaśnienia, zdawkowo wyraża i uzasadnia swoje opinie, pyta o opinie rozmówcy</w:t>
            </w:r>
          </w:p>
          <w:p w14:paraId="169EE303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 i pomocy nauczyciela, bardzo prostymi zdaniami, popełniając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2A260C1B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bardzo prostymi zdaniami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120D8E09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popełniając liczne błędy, uzyskuje i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przekazuje informacje i wyjaśnienia, zdawkowo wyraża i uzasadnia swoje opinie, pyta o opinie rozmówcy</w:t>
            </w:r>
          </w:p>
          <w:p w14:paraId="163EB4FC" w14:textId="77777777" w:rsidR="00E270B4" w:rsidRPr="006457A1" w:rsidRDefault="00E270B4" w:rsidP="00E270B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na temat </w:t>
            </w:r>
            <w:r w:rsidR="006457A1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z pomocą korzysta ze źródeł informacji w języku obcym za pomocą technologii informacyjno-komunikacyjnych</w:t>
            </w:r>
          </w:p>
          <w:p w14:paraId="33896C65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liczne błędy,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7E7C7D16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66CA3D9F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częściowo poprawnie rozwiązuje zadania na słuchanie i czytanie ze zrozumieniem</w:t>
            </w:r>
          </w:p>
          <w:p w14:paraId="25F31183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14:paraId="7903D037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</w:t>
            </w:r>
          </w:p>
          <w:p w14:paraId="57BDCDDC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2F1A80D5" w14:textId="12BCBAEE" w:rsidR="00D93DEC" w:rsidRPr="006457A1" w:rsidRDefault="44B824BF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 w rozmowie na temat </w:t>
            </w:r>
            <w:r w:rsidR="4641B07A"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69FE6F90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177A09E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treści </w:t>
            </w:r>
            <w:r w:rsidR="000743CA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nagrania</w:t>
            </w:r>
            <w:r w:rsidR="000743CA"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="000743CA"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7190634F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korzystając z podręcznika, prostymi zdaniami, popełniając dość liczne błędy,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zaproszenie na imprezę charytatywną, przedstawia fakty, przekazuje informacje, zaprasza, zachęca,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stosuje zwroty i formy grzecznościowe</w:t>
            </w:r>
          </w:p>
          <w:p w14:paraId="4173C39D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prostymi zdaniami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E6F5924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częściowo bezbłędnie uzyskuje i przekazuje informacje i wyjaśnienia, wyraża i uzasadnia swoje opinie, pyta o opinie rozmówcy</w:t>
            </w:r>
          </w:p>
          <w:p w14:paraId="28E425E5" w14:textId="77777777" w:rsidR="00E270B4" w:rsidRPr="006457A1" w:rsidRDefault="00E270B4" w:rsidP="00E270B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aktywnie współdziałać w grupie, tworzy prezentację na temat </w:t>
            </w:r>
            <w:r w:rsidR="006457A1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4D0C74F1" w14:textId="77777777" w:rsidR="00D93DEC" w:rsidRPr="006457A1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6457A1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6457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384EC89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053F717F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64B8533A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14:paraId="7CD4ADFA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</w:t>
            </w:r>
          </w:p>
          <w:p w14:paraId="78BA0B25" w14:textId="77777777" w:rsidR="00681E80" w:rsidRPr="006457A1" w:rsidRDefault="00D93DEC" w:rsidP="00681E8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</w:p>
          <w:p w14:paraId="25BA1B35" w14:textId="60D6DE6C" w:rsidR="00D93DEC" w:rsidRPr="006457A1" w:rsidRDefault="44B824BF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uczestniczy w rozmowie na temat </w:t>
            </w:r>
            <w:r w:rsidR="4641B07A"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04AA756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poznanych konstrukcji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</w:p>
          <w:p w14:paraId="7AC3B754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treści </w:t>
            </w:r>
            <w:r w:rsidR="000743CA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nagrania</w:t>
            </w:r>
            <w:r w:rsidR="000743CA"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="000743CA"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E89A0D5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1C410050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</w:p>
          <w:p w14:paraId="2D69F016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CD52DDF" w14:textId="77777777" w:rsidR="00E270B4" w:rsidRPr="006457A1" w:rsidRDefault="00E270B4" w:rsidP="00E270B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="006457A1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5208EEA5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6FFFC6CD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513DAE84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 rozwiązuje wszystkie zadania na słuchanie i czytanie ze zrozumieniem</w:t>
            </w:r>
          </w:p>
          <w:p w14:paraId="46EF990D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1C67766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 xml:space="preserve"> na temat życia na innej planecie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</w:t>
            </w:r>
          </w:p>
          <w:p w14:paraId="38ECDC61" w14:textId="77777777" w:rsidR="00681E80" w:rsidRPr="006457A1" w:rsidRDefault="00D93DEC" w:rsidP="00681E80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i szczegółowo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uzależnień, opisuje zjawiska, przedstawia fakty, wyraża i uzasadnia swoje opinie</w:t>
            </w:r>
          </w:p>
          <w:p w14:paraId="7B9B4E44" w14:textId="495786E3" w:rsidR="00D93DEC" w:rsidRPr="006457A1" w:rsidRDefault="44B824BF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uczestniczy w rozmowie na temat </w:t>
            </w:r>
            <w:r w:rsidR="4641B07A"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uzależnień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782859B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konstrukcji, samodzielnie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cytatu, wyraża i uzasadnia swoje opinie</w:t>
            </w:r>
          </w:p>
          <w:p w14:paraId="0E208F39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treści nagrania</w:t>
            </w:r>
            <w:r w:rsidR="00681E80" w:rsidRPr="006457A1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ADB078C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samodzielnie i bezbłędnie </w:t>
            </w:r>
            <w:r w:rsidRPr="006457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 xml:space="preserve">zaproszenie na imprezę charytatywną, przedstawia fakty, przekazuje informacje, zaprasza, zachęca,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stosuje zwroty i formy grzecznościowe</w:t>
            </w:r>
          </w:p>
          <w:p w14:paraId="1F69C89E" w14:textId="77777777" w:rsidR="00D93DEC" w:rsidRPr="006457A1" w:rsidRDefault="00D93DEC" w:rsidP="00F46757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samodzielnie </w:t>
            </w:r>
            <w:r w:rsidR="00681E80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opowiada o bezpieczeństwie w jego kraju, wyraża i uzasadnia opinie</w:t>
            </w:r>
          </w:p>
          <w:p w14:paraId="58AF7114" w14:textId="77777777" w:rsidR="00D93DEC" w:rsidRPr="006457A1" w:rsidRDefault="00D93DEC" w:rsidP="00F46757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aktywnie 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681E80" w:rsidRPr="006457A1">
              <w:rPr>
                <w:rFonts w:ascii="Verdana" w:hAnsi="Verdana"/>
                <w:b w:val="0"/>
                <w:sz w:val="16"/>
                <w:szCs w:val="16"/>
              </w:rPr>
              <w:t>monitoringu i prawa</w:t>
            </w:r>
            <w:r w:rsidRPr="006457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0B20E7B" w14:textId="77777777" w:rsidR="00E270B4" w:rsidRPr="006457A1" w:rsidRDefault="00E270B4" w:rsidP="00E270B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na temat </w:t>
            </w:r>
            <w:r w:rsidR="006457A1"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filmu lub serialu o stróżach prawa</w:t>
            </w: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>, samodzielnie korzysta ze źródeł informacji w języku obcym za pomocą technologii informacyjno-komunikacyjnych</w:t>
            </w:r>
          </w:p>
          <w:p w14:paraId="0FFDBFCC" w14:textId="77777777" w:rsidR="00D93DEC" w:rsidRPr="006457A1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6457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6457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zawarte w materiałach audiowizualnych oraz sformułowane w języku polskim i obcym</w:t>
            </w:r>
          </w:p>
        </w:tc>
      </w:tr>
      <w:tr w:rsidR="00D93DEC" w:rsidRPr="00E65F84" w14:paraId="10CD7C31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0CC1655B" w14:textId="77777777" w:rsidR="00D93DEC" w:rsidRPr="00703AE3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703A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93DEC" w:rsidRPr="00F71F00" w14:paraId="21FE6E3E" w14:textId="77777777" w:rsidTr="700E25F2">
        <w:tc>
          <w:tcPr>
            <w:tcW w:w="0" w:type="auto"/>
            <w:gridSpan w:val="5"/>
            <w:shd w:val="clear" w:color="auto" w:fill="00B050"/>
          </w:tcPr>
          <w:p w14:paraId="77AC89D9" w14:textId="77777777" w:rsidR="00D93DEC" w:rsidRPr="00E270B4" w:rsidRDefault="00E270B4" w:rsidP="00E270B4">
            <w:pPr>
              <w:pStyle w:val="Domynie"/>
              <w:rPr>
                <w:rFonts w:ascii="Verdana" w:hAnsi="Verdana" w:cs="Times New Roman"/>
                <w:sz w:val="16"/>
                <w:szCs w:val="16"/>
              </w:rPr>
            </w:pPr>
            <w:r w:rsidRPr="00E270B4">
              <w:rPr>
                <w:rFonts w:ascii="Verdana" w:hAnsi="Verdana"/>
                <w:sz w:val="16"/>
                <w:szCs w:val="16"/>
              </w:rPr>
              <w:t>End-of-</w:t>
            </w:r>
            <w:proofErr w:type="spellStart"/>
            <w:r w:rsidRPr="00E270B4">
              <w:rPr>
                <w:rFonts w:ascii="Verdana" w:hAnsi="Verdana"/>
                <w:sz w:val="16"/>
                <w:szCs w:val="16"/>
              </w:rPr>
              <w:t>year</w:t>
            </w:r>
            <w:proofErr w:type="spellEnd"/>
            <w:r w:rsidRPr="00E270B4">
              <w:rPr>
                <w:rFonts w:ascii="Verdana" w:hAnsi="Verdana"/>
                <w:sz w:val="16"/>
                <w:szCs w:val="16"/>
              </w:rPr>
              <w:t>-</w:t>
            </w:r>
            <w:proofErr w:type="spellStart"/>
            <w:r w:rsidRPr="00E270B4">
              <w:rPr>
                <w:rFonts w:ascii="Verdana" w:hAnsi="Verdana"/>
                <w:sz w:val="16"/>
                <w:szCs w:val="16"/>
              </w:rPr>
              <w:t>lessons</w:t>
            </w:r>
            <w:proofErr w:type="spellEnd"/>
          </w:p>
        </w:tc>
      </w:tr>
      <w:tr w:rsidR="00681E80" w:rsidRPr="00E65F84" w14:paraId="6DE88930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50125231" w14:textId="281D6365" w:rsidR="00D93DEC" w:rsidRPr="00F71F00" w:rsidRDefault="00D93DEC" w:rsidP="782E2DD6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0C9F3A79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5A25747A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9B8D95D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55BE5BE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8BEFD2A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DC49E4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27A76422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6AC303C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9206A88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C0D281" w14:textId="77777777" w:rsidR="00D93DEC" w:rsidRPr="00E65F84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681E80" w:rsidRPr="00E65F84" w14:paraId="2430EBEA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67B7A70C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1887C79" w14:textId="77777777" w:rsidR="00D93DEC" w:rsidRPr="00E65F84" w:rsidRDefault="00D93DEC" w:rsidP="00F46757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1736B9E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79944803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7D95F2A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398B741F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22200AF" w14:textId="77777777" w:rsidR="00D93DEC" w:rsidRPr="00E65F84" w:rsidRDefault="00D93DEC" w:rsidP="00F46757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681E80" w:rsidRPr="00E65F84" w14:paraId="05ADB2B9" w14:textId="77777777" w:rsidTr="700E25F2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80344D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7567B4E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76691EC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6D20D5B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B2725AE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3E88B1E0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681E80" w:rsidRPr="00E65F84" w14:paraId="5C2BB47F" w14:textId="77777777" w:rsidTr="700E25F2">
        <w:tc>
          <w:tcPr>
            <w:tcW w:w="0" w:type="auto"/>
            <w:vMerge/>
          </w:tcPr>
          <w:p w14:paraId="3B7FD67C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CFCC712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D34EA13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62D3547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BEAFED8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1B730F" w:rsidRPr="00E270B4" w14:paraId="133C942B" w14:textId="77777777" w:rsidTr="700E25F2">
        <w:tc>
          <w:tcPr>
            <w:tcW w:w="0" w:type="auto"/>
            <w:vMerge/>
          </w:tcPr>
          <w:p w14:paraId="38D6B9B6" w14:textId="77777777" w:rsidR="00D93DEC" w:rsidRPr="00E65F84" w:rsidRDefault="00D93DEC" w:rsidP="00F4675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5CAACCD8" w14:textId="77777777" w:rsidR="00D93DEC" w:rsidRPr="00E270B4" w:rsidRDefault="00D93DEC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E270B4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</w:p>
          <w:p w14:paraId="4EC47C1B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5425A914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praca</w:t>
            </w:r>
          </w:p>
          <w:p w14:paraId="239CD7E8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podróżowanie i turystyka</w:t>
            </w:r>
          </w:p>
          <w:p w14:paraId="226A14EA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14:paraId="23F52EEA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 xml:space="preserve">słownictwo z działu </w:t>
            </w:r>
            <w:r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>żywienie</w:t>
            </w:r>
          </w:p>
          <w:p w14:paraId="2AFBC583" w14:textId="77777777" w:rsidR="00E270B4" w:rsidRPr="00E270B4" w:rsidRDefault="00E270B4" w:rsidP="00E270B4">
            <w:pPr>
              <w:pStyle w:val="NormalnyWeb"/>
              <w:numPr>
                <w:ilvl w:val="0"/>
                <w:numId w:val="26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Pr="00E270B4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życie prywatne</w:t>
            </w:r>
          </w:p>
        </w:tc>
      </w:tr>
      <w:tr w:rsidR="00681E80" w:rsidRPr="00E65F84" w14:paraId="002965D2" w14:textId="77777777" w:rsidTr="700E25F2">
        <w:tc>
          <w:tcPr>
            <w:tcW w:w="0" w:type="auto"/>
            <w:shd w:val="clear" w:color="auto" w:fill="D9D9D9" w:themeFill="background1" w:themeFillShade="D9"/>
          </w:tcPr>
          <w:p w14:paraId="0B43C3C6" w14:textId="77777777" w:rsidR="00D93DEC" w:rsidRPr="00E65F84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10E1C95C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często niewłaściwie reaguje na polecenia</w:t>
            </w:r>
          </w:p>
          <w:p w14:paraId="5400EBE6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niektóre zadania na słuchanie i czytanie ze zrozumieniem </w:t>
            </w:r>
          </w:p>
          <w:p w14:paraId="04842AB9" w14:textId="55017897" w:rsidR="00D93DEC" w:rsidRPr="00EC08B5" w:rsidRDefault="44B824BF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zdawkowo, </w:t>
            </w:r>
            <w:r w:rsidRPr="700E25F2">
              <w:rPr>
                <w:rFonts w:ascii="Verdana" w:hAnsi="Verdana" w:cs="Calibri"/>
                <w:b w:val="0"/>
                <w:bCs w:val="0"/>
                <w:color w:val="000000" w:themeColor="text1"/>
                <w:sz w:val="16"/>
                <w:szCs w:val="16"/>
              </w:rPr>
              <w:t xml:space="preserve">popełniając liczne błędy, </w:t>
            </w:r>
            <w:r w:rsidR="2494C634" w:rsidRPr="700E25F2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14:paraId="57ADCC31" w14:textId="77777777" w:rsidR="006457A1" w:rsidRPr="00EC08B5" w:rsidRDefault="006457A1" w:rsidP="006457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szkół średnich w okolicy, z pomocą korzysta ze źródeł informacji w języku obcym za pomocą technologii informacyjno-komunikacyjnych</w:t>
            </w:r>
          </w:p>
          <w:p w14:paraId="0ED4A4F9" w14:textId="77777777" w:rsidR="00D93DEC" w:rsidRPr="00EC08B5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222F4E"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błędy, uzyskuje i przekazuje informacje i wyjaśnienia, zdawkowo wyraża i uzasadnia swoje opinie i upodobania, pyta o opinie rozmówcy</w:t>
            </w:r>
          </w:p>
          <w:p w14:paraId="46A3952D" w14:textId="77777777" w:rsidR="00B543E4" w:rsidRPr="00EC08B5" w:rsidRDefault="00B543E4" w:rsidP="00B543E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stylów uczenia się innych uczniów, z pomocą korzysta ze źródeł informacji w języku obcym za pomocą technologii informacyjno-komunikacyjnych</w:t>
            </w:r>
          </w:p>
          <w:p w14:paraId="07722DF5" w14:textId="77777777" w:rsidR="00B543E4" w:rsidRPr="00EC08B5" w:rsidRDefault="00B543E4" w:rsidP="00B543E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1335292" w14:textId="77777777" w:rsidR="00B543E4" w:rsidRPr="00EC08B5" w:rsidRDefault="00B543E4" w:rsidP="00B543E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na temat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ulubionego bohatera historycznego, z pomocą korzysta ze źródeł informacji w języku obcym za pomocą technologii informacyjno-komunikacyjnych</w:t>
            </w:r>
          </w:p>
          <w:p w14:paraId="2978EE2F" w14:textId="77777777" w:rsidR="00B543E4" w:rsidRPr="00EC08B5" w:rsidRDefault="00B543E4" w:rsidP="00B543E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082FC19B" w14:textId="77777777" w:rsidR="00B543E4" w:rsidRPr="00EC08B5" w:rsidRDefault="00B543E4" w:rsidP="00B543E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stara się współdziałać w grupie, tworzy prezentację </w:t>
            </w:r>
            <w:r w:rsidR="00B74CA8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o tym za czym tęsknią ludzie po przeprowadzce do innego kraju,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z pomocą korzysta ze źródeł informacji w języku obcym za pomocą technologii informacyjno-komunikacyjnych</w:t>
            </w:r>
          </w:p>
          <w:p w14:paraId="26743223" w14:textId="77777777" w:rsidR="00B543E4" w:rsidRPr="00EC08B5" w:rsidRDefault="00B543E4" w:rsidP="00B543E4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B74CA8"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03525B25" w14:textId="77777777" w:rsidR="00B74CA8" w:rsidRPr="00EC08B5" w:rsidRDefault="00B74CA8" w:rsidP="00B74CA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języka polskiego, z pomocą korzysta ze źródeł informacji w języku obcym za pomocą technologii informacyjno-komunikacyjnych</w:t>
            </w:r>
          </w:p>
          <w:p w14:paraId="58981EA1" w14:textId="77777777" w:rsidR="00B74CA8" w:rsidRPr="00EC08B5" w:rsidRDefault="00B74CA8" w:rsidP="00B74CA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51618DAE" w14:textId="77777777" w:rsidR="00B74CA8" w:rsidRPr="00EC08B5" w:rsidRDefault="00B74CA8" w:rsidP="00B74CA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stara się współdziałać w grupie, tworzy prezentację na temat mody wybranej dekady XX wieku, z pomocą korzysta ze źródeł informacji w języku obcym za pomocą technologii informacyjno-komunikacyjnych</w:t>
            </w:r>
          </w:p>
          <w:p w14:paraId="25674532" w14:textId="77777777" w:rsidR="00B74CA8" w:rsidRPr="00EC08B5" w:rsidRDefault="00B74CA8" w:rsidP="00B74CA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195E8F9B" w14:textId="77777777" w:rsidR="00B74CA8" w:rsidRPr="00EC08B5" w:rsidRDefault="00B74CA8" w:rsidP="00B74CA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niezdrowego jedzenia, z pomocą korzysta ze źródeł informacji w języku obcym za pomocą technologii informacyjno-komunikacyjnych</w:t>
            </w:r>
          </w:p>
          <w:p w14:paraId="5079BF6F" w14:textId="77777777" w:rsidR="00B74CA8" w:rsidRPr="00EC08B5" w:rsidRDefault="00B74CA8" w:rsidP="00B74CA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16DD131" w14:textId="77777777" w:rsidR="00B74CA8" w:rsidRPr="00EC08B5" w:rsidRDefault="00B74CA8" w:rsidP="00B74CA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współdziałać w grupie, tworzy prezentację na temat bycia sławną osobą przez jeden dzień, z pomocą korzysta ze źródeł informacji w języku obcym za pomocą technologii informacyjno-komunikacyjnych</w:t>
            </w:r>
          </w:p>
          <w:p w14:paraId="42AFA338" w14:textId="77777777" w:rsidR="00B74CA8" w:rsidRPr="00EC08B5" w:rsidRDefault="00B74CA8" w:rsidP="00B74CA8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z trudem uczestniczy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9A69DE"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uzyskuje i przekazuje informacje i wyjaśnienia, zdawkowo wyraża i uzasadnia swoje opinie i upodobania, pyta o opinie rozmówcy</w:t>
            </w:r>
          </w:p>
          <w:p w14:paraId="4FCCB328" w14:textId="77777777" w:rsidR="00D93DEC" w:rsidRPr="00EC08B5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lastRenderedPageBreak/>
              <w:t xml:space="preserve">– popełniając liczne błędy,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3F78DE82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często właściwie reaguje na polecenia</w:t>
            </w:r>
          </w:p>
          <w:p w14:paraId="3D0E9FA2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rozwiązuje zadania na słuchanie i czytanie ze zrozumieniem </w:t>
            </w:r>
          </w:p>
          <w:p w14:paraId="6EACE3B5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C63773F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częściowo poprawnie </w:t>
            </w:r>
            <w:r w:rsidR="006457A1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14:paraId="2C1DFF96" w14:textId="77777777" w:rsidR="006457A1" w:rsidRPr="00EC08B5" w:rsidRDefault="006457A1" w:rsidP="006457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szkół średnich w okolicy, korzysta ze źródeł informacji w języku obcym za pomocą technologii informacyjno-komunikacyjnych</w:t>
            </w:r>
          </w:p>
          <w:p w14:paraId="60C6DCB2" w14:textId="77777777" w:rsidR="00D93DEC" w:rsidRPr="00EC08B5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="009A69DE"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D1EDEBF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stylów uczenia się innych uczniów, korzysta ze źródeł informacji w języku obcym za pomocą technologii informacyjno-komunikacyjnych</w:t>
            </w:r>
          </w:p>
          <w:p w14:paraId="1D25FD0A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7EF0BFD9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stara się aktywnie współdziałać w grupie, tworzy prezentację na temat ulubionego bohatera historycznego, korzysta ze źródeł informacji w języku obcym za pomocą technologii informacyjno-komunikacyjnych</w:t>
            </w:r>
          </w:p>
          <w:p w14:paraId="52153267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książek,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2848018D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o tym za czym tęsknią ludzie po przeprowadzce do innego kraju, korzysta ze źródeł informacji w języku obcym za pomocą technologii informacyjno-komunikacyjnych</w:t>
            </w:r>
          </w:p>
          <w:p w14:paraId="541B4575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1C60E30B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języka polskiego, korzysta ze źródeł informacji w języku obcym za pomocą technologii informacyjno-komunikacyjnych</w:t>
            </w:r>
          </w:p>
          <w:p w14:paraId="487BB496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47FC24DA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mody wybranej dekady XX wieku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korzysta ze źródeł informacji w języku obcym za pomocą technologii informacyjno-komunikacyjnych</w:t>
            </w:r>
          </w:p>
          <w:p w14:paraId="32EBAF4F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24C2202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niezdrowego jedzenia, korzysta ze źródeł informacji w języku obcym za pomocą technologii informacyjno-komunikacyjnych</w:t>
            </w:r>
          </w:p>
          <w:p w14:paraId="3DBDF0BD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51C2B1FE" w14:textId="77777777" w:rsidR="009A69DE" w:rsidRPr="00EC08B5" w:rsidRDefault="009A69DE" w:rsidP="009A69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stara się aktywnie współdziałać w grupie, tworzy prezentację na temat bycia sławną osobą przez jeden dzień, korzysta ze źródeł informacji w języku obcym za pomocą technologii informacyjno-komunikacyjnych</w:t>
            </w:r>
          </w:p>
          <w:p w14:paraId="5A1175D0" w14:textId="77777777" w:rsidR="009A69DE" w:rsidRPr="00EC08B5" w:rsidRDefault="009A69DE" w:rsidP="009A69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stara się aktywnie uczestniczyć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częściowo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24A8175F" w14:textId="77777777" w:rsidR="00D93DEC" w:rsidRPr="00EC08B5" w:rsidRDefault="00D93DEC" w:rsidP="00F46757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C08B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EC08B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sformułowane w języku polskim i obcym</w:t>
            </w:r>
          </w:p>
        </w:tc>
        <w:tc>
          <w:tcPr>
            <w:tcW w:w="0" w:type="auto"/>
          </w:tcPr>
          <w:p w14:paraId="1520A9DF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1E222405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6DA02994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0F117B8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="006457A1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14:paraId="42A01EC0" w14:textId="77777777" w:rsidR="006457A1" w:rsidRPr="00EC08B5" w:rsidRDefault="006457A1" w:rsidP="006457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szkół średnich w okolicy, korzysta ze źródeł informacji w języku obcym za pomocą technologii informacyjno-komunikacyjnych</w:t>
            </w:r>
          </w:p>
          <w:p w14:paraId="1841565B" w14:textId="77777777" w:rsidR="00D93DEC" w:rsidRPr="00EC08B5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9C0D54"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33C91B44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 współdziała w grupie, tworzy prezentację na temat stylów uczenia się innych uczniów, korzysta ze źródeł informacji w języku obcym za pomocą technologii informacyjno-komunikacyjnych</w:t>
            </w:r>
          </w:p>
          <w:p w14:paraId="7BC20C59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5E642EA9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aktywnie współdziała w grupie, tworzy prezentację na temat ulubionego bohatera historycznego, korzysta ze źródeł informacji w języku obcym za pomocą technologii informacyjno-komunikacyjnych</w:t>
            </w:r>
          </w:p>
          <w:p w14:paraId="05D34F39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686AE896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o tym za czym tęsknią ludzie po przeprowadzce do innego kraju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641A6780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</w:t>
            </w:r>
            <w:r w:rsidR="007277E9"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powodów przeprowadzania się do innego kraju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72E59C5D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języka polskiego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0CFFF510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w większości poprawnie uzyskuje i przekazuje informacje i wyjaśnienia, wyraża i uzasadnia swoje opinie i upodobania, pyta o opinie rozmówcy</w:t>
            </w:r>
          </w:p>
          <w:p w14:paraId="3409B9BA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mody wybranej dekady XX wieku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3C391A08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7C3AD3B5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niezdrowego jedzenia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7D36D2CF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08146AC4" w14:textId="77777777" w:rsidR="009C0D54" w:rsidRPr="00EC08B5" w:rsidRDefault="009C0D54" w:rsidP="009C0D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współdziała w grupie, tworzy prezentację na temat </w:t>
            </w:r>
            <w:r w:rsidR="007277E9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bycia sławną osobą przez jeden dzień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, korzysta ze źródeł informacji w języku obcym za pomocą technologii informacyjno-komunikacyjnych</w:t>
            </w:r>
          </w:p>
          <w:p w14:paraId="43D30EBD" w14:textId="77777777" w:rsidR="009C0D54" w:rsidRPr="00EC08B5" w:rsidRDefault="009C0D54" w:rsidP="009C0D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55C8EECF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258DB75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D8C45AB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wszystkie zadania na słuchanie i czytanie ze zrozumieniem </w:t>
            </w:r>
          </w:p>
          <w:p w14:paraId="343FDD35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10FFEC6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i bezbłędnie </w:t>
            </w:r>
            <w:r w:rsidR="006457A1"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wypowiada się na temat szkoły średniej, wyraża i uzasadnia opinie, przypuszczenia</w:t>
            </w:r>
          </w:p>
          <w:p w14:paraId="56D7328B" w14:textId="77777777" w:rsidR="006457A1" w:rsidRPr="00EC08B5" w:rsidRDefault="006457A1" w:rsidP="006457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szkół średnich w okolicy, samodzielnie korzysta ze źródeł informacji w języku obcym za pomocą technologii informacyjno-komunikacyjnych</w:t>
            </w:r>
          </w:p>
          <w:p w14:paraId="78C3EC39" w14:textId="77777777" w:rsidR="00D93DEC" w:rsidRPr="00EC08B5" w:rsidRDefault="00D93DEC" w:rsidP="00F46757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="007277E9" w:rsidRPr="00EC08B5">
              <w:rPr>
                <w:rFonts w:ascii="Verdana" w:hAnsi="Verdana"/>
                <w:b w:val="0"/>
                <w:sz w:val="16"/>
                <w:szCs w:val="16"/>
              </w:rPr>
              <w:t>szkół branżowych i techników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56B4835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stylów uczenia się innych uczniów, samodzielnie korzysta ze źródeł informacji w języku obcym za pomocą technologii informacyjno-komunikacyjnych</w:t>
            </w:r>
          </w:p>
          <w:p w14:paraId="01357632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stylów uczenia się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FB83384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aktywnie współdziała w grupie, tworzy prezentację na temat ulubionego bohatera historycznego, samodzielnie korzysta ze źródeł informacji w języku obcym za pomocą technologii informacyjno-komunikacyjnych</w:t>
            </w:r>
          </w:p>
          <w:p w14:paraId="3D6E7E34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czytania książek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BF9F050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o tym za czym tęsknią ludzie po przeprowadzce do innego kraju, samodzielnie korzysta ze źródeł informacji w języku obcym za pomocą technologii informacyjno-komunikacyjnych</w:t>
            </w:r>
          </w:p>
          <w:p w14:paraId="1FB86FF6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powodów przeprowadzania się do innego kraju,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6D183DA9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języka polskiego, samodzielnie korzysta ze źródeł informacji w języku obcym za pomocą technologii informacyjno-komunikacyjnych</w:t>
            </w:r>
          </w:p>
          <w:p w14:paraId="08BE50B9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zapożyczania obcych słów do języka ojczystego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422F4D69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mody wybranej dekady XX wieku, samodzielnie korzysta ze źródeł informacji w języku obcym za pomocą technologii informacyjno-komunikacyjnych</w:t>
            </w:r>
          </w:p>
          <w:p w14:paraId="680A93F6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mody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7B11DFBE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 współdziała w grupie, tworzy prezentację na temat niezdrowego jedzenia, samodzielnie korzysta ze źródeł informacji w języku obcym za pomocą technologii informacyjno-komunikacyjnych</w:t>
            </w:r>
          </w:p>
          <w:p w14:paraId="5DF3A13C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niezdrowego jedzenia i wyrzucania żywności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73573963" w14:textId="77777777" w:rsidR="007277E9" w:rsidRPr="00EC08B5" w:rsidRDefault="007277E9" w:rsidP="007277E9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współdziała w grupie, tworzy prezentację na temat bycia sławną osobą przez jeden dzień, samodzielnie korzysta ze źródeł informacji w języku obcym za </w:t>
            </w: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pomocą technologii informacyjno-komunikacyjnych</w:t>
            </w:r>
          </w:p>
          <w:p w14:paraId="36E33FC8" w14:textId="77777777" w:rsidR="007277E9" w:rsidRPr="00EC08B5" w:rsidRDefault="007277E9" w:rsidP="007277E9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>celebrytów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rozpoczyna, prowadzi i kończy rozmowę, podtrzymuje rozmowę w przypadku trudności w jej przebiegu, </w:t>
            </w:r>
            <w:r w:rsidRPr="00EC08B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C08B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2364E0E7" w14:textId="77777777" w:rsidR="00D93DEC" w:rsidRPr="00EC08B5" w:rsidRDefault="00D93DEC" w:rsidP="00F46757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C08B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C08B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wszystkie informacje sformułowane w języku polskim i obcym</w:t>
            </w:r>
          </w:p>
        </w:tc>
      </w:tr>
      <w:tr w:rsidR="00D93DEC" w:rsidRPr="00E65F84" w14:paraId="1C7FB770" w14:textId="77777777" w:rsidTr="700E25F2">
        <w:tc>
          <w:tcPr>
            <w:tcW w:w="0" w:type="auto"/>
            <w:gridSpan w:val="5"/>
            <w:shd w:val="clear" w:color="auto" w:fill="D9D9D9" w:themeFill="background1" w:themeFillShade="D9"/>
          </w:tcPr>
          <w:p w14:paraId="568C794D" w14:textId="77777777" w:rsidR="00D93DEC" w:rsidRPr="006125D7" w:rsidRDefault="00D93DEC" w:rsidP="00F46757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</w:t>
            </w:r>
            <w:r w:rsidR="005D3765">
              <w:rPr>
                <w:rFonts w:ascii="Verdana" w:hAnsi="Verdana"/>
                <w:b/>
                <w:sz w:val="16"/>
                <w:szCs w:val="16"/>
              </w:rPr>
              <w:t>końcowy.</w:t>
            </w:r>
          </w:p>
        </w:tc>
      </w:tr>
    </w:tbl>
    <w:p w14:paraId="22F860BB" w14:textId="77777777" w:rsidR="00E341B6" w:rsidRPr="00FE6BE7" w:rsidRDefault="00E341B6" w:rsidP="00505609">
      <w:pPr>
        <w:jc w:val="both"/>
        <w:rPr>
          <w:rFonts w:ascii="Verdana" w:hAnsi="Verdana"/>
          <w:sz w:val="16"/>
          <w:szCs w:val="16"/>
        </w:rPr>
      </w:pPr>
    </w:p>
    <w:sectPr w:rsidR="00E341B6" w:rsidRPr="00FE6BE7" w:rsidSect="002418E8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1E26" w14:textId="77777777" w:rsidR="00210500" w:rsidRDefault="00210500">
      <w:r>
        <w:separator/>
      </w:r>
    </w:p>
  </w:endnote>
  <w:endnote w:type="continuationSeparator" w:id="0">
    <w:p w14:paraId="047460A3" w14:textId="77777777" w:rsidR="00210500" w:rsidRDefault="0021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B741" w14:textId="744C1F1E" w:rsidR="00891923" w:rsidRDefault="0089192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90A">
      <w:rPr>
        <w:noProof/>
      </w:rPr>
      <w:t>5</w:t>
    </w:r>
    <w:r>
      <w:fldChar w:fldCharType="end"/>
    </w:r>
  </w:p>
  <w:p w14:paraId="6BF89DA3" w14:textId="77777777" w:rsidR="00891923" w:rsidRDefault="00891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A6405" w14:textId="77777777" w:rsidR="00210500" w:rsidRDefault="00210500">
      <w:r>
        <w:separator/>
      </w:r>
    </w:p>
  </w:footnote>
  <w:footnote w:type="continuationSeparator" w:id="0">
    <w:p w14:paraId="131F960B" w14:textId="77777777" w:rsidR="00210500" w:rsidRDefault="0021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36F5" w14:textId="77777777" w:rsidR="00891923" w:rsidRDefault="009348AF" w:rsidP="00C54A20">
    <w:pPr>
      <w:pStyle w:val="Nagwek"/>
      <w:ind w:left="-142"/>
    </w:pPr>
    <w:r w:rsidRPr="006961FB">
      <w:rPr>
        <w:noProof/>
        <w:lang w:val="pl-PL" w:eastAsia="pl-PL"/>
      </w:rPr>
      <w:drawing>
        <wp:inline distT="0" distB="0" distL="0" distR="0" wp14:anchorId="40E3D792" wp14:editId="0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D5A6965"/>
    <w:multiLevelType w:val="hybridMultilevel"/>
    <w:tmpl w:val="C57C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CE7ABE"/>
    <w:multiLevelType w:val="hybridMultilevel"/>
    <w:tmpl w:val="C82CF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86186"/>
    <w:multiLevelType w:val="hybridMultilevel"/>
    <w:tmpl w:val="2FB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27A93"/>
    <w:multiLevelType w:val="hybridMultilevel"/>
    <w:tmpl w:val="5B32E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332E5"/>
    <w:multiLevelType w:val="hybridMultilevel"/>
    <w:tmpl w:val="AD1ED6FA"/>
    <w:lvl w:ilvl="0" w:tplc="B574C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E96871"/>
    <w:multiLevelType w:val="hybridMultilevel"/>
    <w:tmpl w:val="D1CAC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9425F1"/>
    <w:multiLevelType w:val="hybridMultilevel"/>
    <w:tmpl w:val="2562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17"/>
  </w:num>
  <w:num w:numId="7">
    <w:abstractNumId w:val="18"/>
  </w:num>
  <w:num w:numId="8">
    <w:abstractNumId w:val="8"/>
  </w:num>
  <w:num w:numId="9">
    <w:abstractNumId w:val="24"/>
  </w:num>
  <w:num w:numId="10">
    <w:abstractNumId w:val="5"/>
  </w:num>
  <w:num w:numId="11">
    <w:abstractNumId w:val="16"/>
  </w:num>
  <w:num w:numId="12">
    <w:abstractNumId w:val="14"/>
  </w:num>
  <w:num w:numId="13">
    <w:abstractNumId w:val="11"/>
  </w:num>
  <w:num w:numId="14">
    <w:abstractNumId w:val="7"/>
  </w:num>
  <w:num w:numId="15">
    <w:abstractNumId w:val="26"/>
  </w:num>
  <w:num w:numId="16">
    <w:abstractNumId w:val="27"/>
  </w:num>
  <w:num w:numId="17">
    <w:abstractNumId w:val="19"/>
  </w:num>
  <w:num w:numId="18">
    <w:abstractNumId w:val="13"/>
  </w:num>
  <w:num w:numId="19">
    <w:abstractNumId w:val="22"/>
  </w:num>
  <w:num w:numId="20">
    <w:abstractNumId w:val="23"/>
  </w:num>
  <w:num w:numId="21">
    <w:abstractNumId w:val="25"/>
  </w:num>
  <w:num w:numId="22">
    <w:abstractNumId w:val="10"/>
  </w:num>
  <w:num w:numId="23">
    <w:abstractNumId w:val="3"/>
  </w:num>
  <w:num w:numId="24">
    <w:abstractNumId w:val="12"/>
  </w:num>
  <w:num w:numId="25">
    <w:abstractNumId w:val="20"/>
  </w:num>
  <w:num w:numId="26">
    <w:abstractNumId w:val="6"/>
  </w:num>
  <w:num w:numId="27">
    <w:abstractNumId w:val="9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F"/>
    <w:rsid w:val="000000DB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1D30"/>
    <w:rsid w:val="00042BB7"/>
    <w:rsid w:val="00047CD7"/>
    <w:rsid w:val="0005235F"/>
    <w:rsid w:val="0005458F"/>
    <w:rsid w:val="0005516E"/>
    <w:rsid w:val="00066A88"/>
    <w:rsid w:val="00067977"/>
    <w:rsid w:val="000743CA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B730F"/>
    <w:rsid w:val="001B7D42"/>
    <w:rsid w:val="001C53C0"/>
    <w:rsid w:val="001C661D"/>
    <w:rsid w:val="001D1228"/>
    <w:rsid w:val="001E35E4"/>
    <w:rsid w:val="001F6B3E"/>
    <w:rsid w:val="00202A24"/>
    <w:rsid w:val="00203153"/>
    <w:rsid w:val="00206505"/>
    <w:rsid w:val="00210500"/>
    <w:rsid w:val="002137D3"/>
    <w:rsid w:val="00213E7F"/>
    <w:rsid w:val="002168C3"/>
    <w:rsid w:val="00222F4E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11C2"/>
    <w:rsid w:val="00323E17"/>
    <w:rsid w:val="00327EA4"/>
    <w:rsid w:val="00332DF1"/>
    <w:rsid w:val="0033505E"/>
    <w:rsid w:val="003352F7"/>
    <w:rsid w:val="003454EF"/>
    <w:rsid w:val="0035627A"/>
    <w:rsid w:val="003614AE"/>
    <w:rsid w:val="00361944"/>
    <w:rsid w:val="003640B1"/>
    <w:rsid w:val="003643FD"/>
    <w:rsid w:val="00365FBE"/>
    <w:rsid w:val="0036769F"/>
    <w:rsid w:val="003702AD"/>
    <w:rsid w:val="0037072D"/>
    <w:rsid w:val="00374F05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060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C44"/>
    <w:rsid w:val="00453359"/>
    <w:rsid w:val="0045490A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C3002"/>
    <w:rsid w:val="004D2C04"/>
    <w:rsid w:val="004E4817"/>
    <w:rsid w:val="004E5AD5"/>
    <w:rsid w:val="004F0837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5094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3765"/>
    <w:rsid w:val="005D4A8B"/>
    <w:rsid w:val="005D601A"/>
    <w:rsid w:val="005D6CE2"/>
    <w:rsid w:val="005E1F14"/>
    <w:rsid w:val="005E43AF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457A1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E80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F54A5"/>
    <w:rsid w:val="00703AE3"/>
    <w:rsid w:val="00707D67"/>
    <w:rsid w:val="00710F41"/>
    <w:rsid w:val="00714E9E"/>
    <w:rsid w:val="00716F51"/>
    <w:rsid w:val="00724F14"/>
    <w:rsid w:val="007277E9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6EE6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0F4A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1BC"/>
    <w:rsid w:val="008B2C22"/>
    <w:rsid w:val="008B339A"/>
    <w:rsid w:val="008B6956"/>
    <w:rsid w:val="008C1C22"/>
    <w:rsid w:val="008C1D6C"/>
    <w:rsid w:val="008C3514"/>
    <w:rsid w:val="008C5783"/>
    <w:rsid w:val="008D1C16"/>
    <w:rsid w:val="008D3603"/>
    <w:rsid w:val="008D3DA2"/>
    <w:rsid w:val="008D402E"/>
    <w:rsid w:val="008D4E19"/>
    <w:rsid w:val="008D5135"/>
    <w:rsid w:val="008D712C"/>
    <w:rsid w:val="008E1269"/>
    <w:rsid w:val="008E5CCE"/>
    <w:rsid w:val="008F02C4"/>
    <w:rsid w:val="008F26D4"/>
    <w:rsid w:val="008F3D38"/>
    <w:rsid w:val="008F4958"/>
    <w:rsid w:val="009030F8"/>
    <w:rsid w:val="009045F8"/>
    <w:rsid w:val="00906C76"/>
    <w:rsid w:val="009329E6"/>
    <w:rsid w:val="009348AF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567F"/>
    <w:rsid w:val="00981508"/>
    <w:rsid w:val="0098735C"/>
    <w:rsid w:val="009878DD"/>
    <w:rsid w:val="00996C55"/>
    <w:rsid w:val="00997F52"/>
    <w:rsid w:val="009A27D9"/>
    <w:rsid w:val="009A44A9"/>
    <w:rsid w:val="009A69DE"/>
    <w:rsid w:val="009A796C"/>
    <w:rsid w:val="009B260B"/>
    <w:rsid w:val="009B3C12"/>
    <w:rsid w:val="009B50FF"/>
    <w:rsid w:val="009B600A"/>
    <w:rsid w:val="009C0D54"/>
    <w:rsid w:val="009C378B"/>
    <w:rsid w:val="009C41D1"/>
    <w:rsid w:val="009C6133"/>
    <w:rsid w:val="009D7364"/>
    <w:rsid w:val="009F23B8"/>
    <w:rsid w:val="00A00E23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1EC7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16A3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43E4"/>
    <w:rsid w:val="00B55564"/>
    <w:rsid w:val="00B57C7C"/>
    <w:rsid w:val="00B61F6D"/>
    <w:rsid w:val="00B72DBB"/>
    <w:rsid w:val="00B73C80"/>
    <w:rsid w:val="00B73C84"/>
    <w:rsid w:val="00B74CA8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4987"/>
    <w:rsid w:val="00D36CE7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3DEC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1FDB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270B4"/>
    <w:rsid w:val="00E341B6"/>
    <w:rsid w:val="00E3791A"/>
    <w:rsid w:val="00E427C4"/>
    <w:rsid w:val="00E46472"/>
    <w:rsid w:val="00E46592"/>
    <w:rsid w:val="00E47F5D"/>
    <w:rsid w:val="00E5561B"/>
    <w:rsid w:val="00E560E9"/>
    <w:rsid w:val="00E57E69"/>
    <w:rsid w:val="00E62771"/>
    <w:rsid w:val="00E63A05"/>
    <w:rsid w:val="00E65F84"/>
    <w:rsid w:val="00E86826"/>
    <w:rsid w:val="00E90880"/>
    <w:rsid w:val="00E94EE8"/>
    <w:rsid w:val="00E9601D"/>
    <w:rsid w:val="00E97BCA"/>
    <w:rsid w:val="00EA186B"/>
    <w:rsid w:val="00EA30EB"/>
    <w:rsid w:val="00EA38CF"/>
    <w:rsid w:val="00EA5D82"/>
    <w:rsid w:val="00EB62F5"/>
    <w:rsid w:val="00EC08B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46757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260317F"/>
    <w:rsid w:val="1030DDF5"/>
    <w:rsid w:val="111D90F8"/>
    <w:rsid w:val="114F6847"/>
    <w:rsid w:val="11E439F1"/>
    <w:rsid w:val="1848707D"/>
    <w:rsid w:val="1BC4D337"/>
    <w:rsid w:val="216694E1"/>
    <w:rsid w:val="21968528"/>
    <w:rsid w:val="248FD4ED"/>
    <w:rsid w:val="2494C634"/>
    <w:rsid w:val="27A98572"/>
    <w:rsid w:val="2C50692B"/>
    <w:rsid w:val="2E9DE7E8"/>
    <w:rsid w:val="30E13454"/>
    <w:rsid w:val="32873274"/>
    <w:rsid w:val="39E7451F"/>
    <w:rsid w:val="3AA7CC0D"/>
    <w:rsid w:val="40F59E37"/>
    <w:rsid w:val="44B824BF"/>
    <w:rsid w:val="4641B07A"/>
    <w:rsid w:val="5146C564"/>
    <w:rsid w:val="538CD61D"/>
    <w:rsid w:val="587880B2"/>
    <w:rsid w:val="59EF01B0"/>
    <w:rsid w:val="5A254370"/>
    <w:rsid w:val="63E854A8"/>
    <w:rsid w:val="700E25F2"/>
    <w:rsid w:val="752100BF"/>
    <w:rsid w:val="782E2DD6"/>
    <w:rsid w:val="7F2FE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2B15A"/>
  <w15:chartTrackingRefBased/>
  <w15:docId w15:val="{F9E72531-CE2E-4CBD-92FB-B54A217B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Arial"/>
      <w:b/>
      <w:bCs/>
      <w:color w:val="FFFFFF"/>
      <w:sz w:val="18"/>
      <w:szCs w:val="18"/>
      <w:shd w:val="clear" w:color="auto" w:fill="999999"/>
      <w:lang w:val="x-none" w:eastAsia="ar-SA" w:bidi="ar-SA"/>
    </w:rPr>
  </w:style>
  <w:style w:type="character" w:customStyle="1" w:styleId="Nagwek4Znak">
    <w:name w:val="Nagłówek 4 Znak"/>
    <w:link w:val="Nagwek4"/>
    <w:uiPriority w:val="9"/>
    <w:locked/>
    <w:rPr>
      <w:rFonts w:ascii="Comic Sans MS" w:hAnsi="Comic Sans MS" w:cs="Arial"/>
      <w:b/>
      <w:bCs/>
      <w:sz w:val="18"/>
      <w:szCs w:val="18"/>
      <w:lang w:val="x-none" w:eastAsia="ar-SA" w:bidi="ar-SA"/>
    </w:rPr>
  </w:style>
  <w:style w:type="character" w:customStyle="1" w:styleId="Nagwek5Znak">
    <w:name w:val="Nagłówek 5 Znak"/>
    <w:link w:val="Nagwek5"/>
    <w:uiPriority w:val="9"/>
    <w:locked/>
    <w:rPr>
      <w:rFonts w:ascii="Arial Narrow" w:hAnsi="Arial Narrow" w:cs="Times New Roman"/>
      <w:b/>
      <w:sz w:val="18"/>
      <w:szCs w:val="18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link w:val="Nagwek6"/>
    <w:uiPriority w:val="9"/>
    <w:locked/>
    <w:rPr>
      <w:rFonts w:ascii="Arial" w:hAnsi="Arial" w:cs="Times New Roman"/>
      <w:b/>
      <w:bCs/>
      <w:i/>
      <w:iCs/>
      <w:sz w:val="18"/>
      <w:szCs w:val="18"/>
      <w:shd w:val="clear" w:color="auto" w:fill="CCCCCC"/>
      <w:lang w:val="x-none" w:eastAsia="ar-SA" w:bidi="ar-SA"/>
    </w:rPr>
  </w:style>
  <w:style w:type="character" w:customStyle="1" w:styleId="Nagwek7Znak">
    <w:name w:val="Nagłówek 7 Znak"/>
    <w:link w:val="Nagwek7"/>
    <w:uiPriority w:val="9"/>
    <w:locked/>
    <w:rPr>
      <w:rFonts w:ascii="Arial" w:hAnsi="Arial" w:cs="Times New Roman"/>
      <w:b/>
      <w:bCs/>
      <w:sz w:val="18"/>
      <w:szCs w:val="18"/>
      <w:shd w:val="clear" w:color="auto" w:fill="CCCCCC"/>
      <w:lang w:val="x-none" w:eastAsia="ar-SA" w:bidi="ar-SA"/>
    </w:rPr>
  </w:style>
  <w:style w:type="character" w:customStyle="1" w:styleId="Nagwek8Znak">
    <w:name w:val="Nagłówek 8 Znak"/>
    <w:link w:val="Nagwek8"/>
    <w:uiPriority w:val="9"/>
    <w:locked/>
    <w:rPr>
      <w:rFonts w:ascii="Arial" w:hAnsi="Arial" w:cs="Times New Roman"/>
      <w:b/>
      <w:bCs/>
      <w:i/>
      <w:iCs/>
      <w:sz w:val="18"/>
      <w:szCs w:val="18"/>
      <w:lang w:val="x-none" w:eastAsia="ar-SA" w:bidi="ar-SA"/>
    </w:rPr>
  </w:style>
  <w:style w:type="character" w:customStyle="1" w:styleId="Nagwek9Znak">
    <w:name w:val="Nagłówek 9 Znak"/>
    <w:link w:val="Nagwek9"/>
    <w:uiPriority w:val="9"/>
    <w:locked/>
    <w:rPr>
      <w:rFonts w:ascii="Arial" w:eastAsia="Arial Unicode MS" w:hAnsi="Arial" w:cs="Tahoma"/>
      <w:b/>
      <w:bCs/>
      <w:sz w:val="21"/>
      <w:szCs w:val="21"/>
      <w:lang w:val="x-none" w:eastAsia="ar-SA" w:bidi="ar-SA"/>
    </w:rPr>
  </w:style>
  <w:style w:type="character" w:customStyle="1" w:styleId="WW8Num2z0">
    <w:name w:val="WW8Num2z0"/>
    <w:rsid w:val="00124292"/>
    <w:rPr>
      <w:rFonts w:ascii="Symbol" w:hAnsi="Symbol"/>
      <w:color w:val="auto"/>
    </w:rPr>
  </w:style>
  <w:style w:type="character" w:customStyle="1" w:styleId="Nagwek1Znak">
    <w:name w:val="Nagłówek 1 Znak"/>
    <w:link w:val="Nagwek1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customStyle="1" w:styleId="WW8Num3z0">
    <w:name w:val="WW8Num3z0"/>
    <w:rsid w:val="0012429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124292"/>
  </w:style>
  <w:style w:type="character" w:customStyle="1" w:styleId="WW-Absatz-Standardschriftart">
    <w:name w:val="WW-Absatz-Standardschriftart"/>
    <w:rsid w:val="00124292"/>
  </w:style>
  <w:style w:type="character" w:customStyle="1" w:styleId="WW-Absatz-Standardschriftart1">
    <w:name w:val="WW-Absatz-Standardschriftart1"/>
    <w:rsid w:val="00124292"/>
  </w:style>
  <w:style w:type="character" w:customStyle="1" w:styleId="WW-Absatz-Standardschriftart11">
    <w:name w:val="WW-Absatz-Standardschriftart11"/>
    <w:rsid w:val="00124292"/>
  </w:style>
  <w:style w:type="character" w:customStyle="1" w:styleId="WW-Absatz-Standardschriftart111">
    <w:name w:val="WW-Absatz-Standardschriftart111"/>
    <w:rsid w:val="00124292"/>
  </w:style>
  <w:style w:type="character" w:customStyle="1" w:styleId="WW-Absatz-Standardschriftart1111">
    <w:name w:val="WW-Absatz-Standardschriftart1111"/>
    <w:rsid w:val="00124292"/>
  </w:style>
  <w:style w:type="character" w:customStyle="1" w:styleId="WW-Absatz-Standardschriftart11111">
    <w:name w:val="WW-Absatz-Standardschriftart11111"/>
    <w:rsid w:val="00124292"/>
  </w:style>
  <w:style w:type="character" w:customStyle="1" w:styleId="WW-Absatz-Standardschriftart111111">
    <w:name w:val="WW-Absatz-Standardschriftart111111"/>
    <w:rsid w:val="00124292"/>
  </w:style>
  <w:style w:type="character" w:customStyle="1" w:styleId="WW-Absatz-Standardschriftart1111111">
    <w:name w:val="WW-Absatz-Standardschriftart1111111"/>
    <w:rsid w:val="00124292"/>
  </w:style>
  <w:style w:type="character" w:customStyle="1" w:styleId="WW-Absatz-Standardschriftart11111111">
    <w:name w:val="WW-Absatz-Standardschriftart11111111"/>
    <w:rsid w:val="00124292"/>
  </w:style>
  <w:style w:type="character" w:customStyle="1" w:styleId="WW-Absatz-Standardschriftart111111111">
    <w:name w:val="WW-Absatz-Standardschriftart111111111"/>
    <w:rsid w:val="00124292"/>
  </w:style>
  <w:style w:type="character" w:customStyle="1" w:styleId="WW-Absatz-Standardschriftart1111111111">
    <w:name w:val="WW-Absatz-Standardschriftart1111111111"/>
    <w:rsid w:val="00124292"/>
  </w:style>
  <w:style w:type="character" w:customStyle="1" w:styleId="WW-Absatz-Standardschriftart11111111111">
    <w:name w:val="WW-Absatz-Standardschriftart11111111111"/>
    <w:rsid w:val="00124292"/>
  </w:style>
  <w:style w:type="character" w:customStyle="1" w:styleId="WW-Absatz-Standardschriftart111111111111">
    <w:name w:val="WW-Absatz-Standardschriftart111111111111"/>
    <w:rsid w:val="00124292"/>
  </w:style>
  <w:style w:type="character" w:customStyle="1" w:styleId="WW-Absatz-Standardschriftart1111111111111">
    <w:name w:val="WW-Absatz-Standardschriftart1111111111111"/>
    <w:rsid w:val="00124292"/>
  </w:style>
  <w:style w:type="character" w:customStyle="1" w:styleId="WW-Absatz-Standardschriftart11111111111111">
    <w:name w:val="WW-Absatz-Standardschriftart11111111111111"/>
    <w:rsid w:val="00124292"/>
  </w:style>
  <w:style w:type="character" w:customStyle="1" w:styleId="WW-Absatz-Standardschriftart111111111111111">
    <w:name w:val="WW-Absatz-Standardschriftart111111111111111"/>
    <w:rsid w:val="00124292"/>
  </w:style>
  <w:style w:type="character" w:customStyle="1" w:styleId="WW-Absatz-Standardschriftart1111111111111111">
    <w:name w:val="WW-Absatz-Standardschriftart1111111111111111"/>
    <w:rsid w:val="00124292"/>
  </w:style>
  <w:style w:type="character" w:customStyle="1" w:styleId="WW-Absatz-Standardschriftart11111111111111111">
    <w:name w:val="WW-Absatz-Standardschriftart11111111111111111"/>
    <w:rsid w:val="00124292"/>
  </w:style>
  <w:style w:type="character" w:customStyle="1" w:styleId="WW-Absatz-Standardschriftart111111111111111111">
    <w:name w:val="WW-Absatz-Standardschriftart111111111111111111"/>
    <w:rsid w:val="00124292"/>
  </w:style>
  <w:style w:type="character" w:customStyle="1" w:styleId="WW-Absatz-Standardschriftart1111111111111111111">
    <w:name w:val="WW-Absatz-Standardschriftart1111111111111111111"/>
    <w:rsid w:val="00124292"/>
  </w:style>
  <w:style w:type="character" w:customStyle="1" w:styleId="WW-Absatz-Standardschriftart11111111111111111111">
    <w:name w:val="WW-Absatz-Standardschriftart11111111111111111111"/>
    <w:rsid w:val="00124292"/>
  </w:style>
  <w:style w:type="character" w:customStyle="1" w:styleId="WW-Absatz-Standardschriftart111111111111111111111">
    <w:name w:val="WW-Absatz-Standardschriftart111111111111111111111"/>
    <w:rsid w:val="00124292"/>
  </w:style>
  <w:style w:type="character" w:customStyle="1" w:styleId="WW-Absatz-Standardschriftart1111111111111111111111">
    <w:name w:val="WW-Absatz-Standardschriftart1111111111111111111111"/>
    <w:rsid w:val="00124292"/>
  </w:style>
  <w:style w:type="character" w:customStyle="1" w:styleId="WW-Absatz-Standardschriftart11111111111111111111111">
    <w:name w:val="WW-Absatz-Standardschriftart11111111111111111111111"/>
    <w:rsid w:val="00124292"/>
  </w:style>
  <w:style w:type="character" w:customStyle="1" w:styleId="WW-Absatz-Standardschriftart111111111111111111111111">
    <w:name w:val="WW-Absatz-Standardschriftart111111111111111111111111"/>
    <w:rsid w:val="00124292"/>
  </w:style>
  <w:style w:type="character" w:customStyle="1" w:styleId="Domylnaczcionkaakapitu2">
    <w:name w:val="Domyślna czcionka akapitu2"/>
    <w:rsid w:val="00124292"/>
  </w:style>
  <w:style w:type="character" w:customStyle="1" w:styleId="WW-Absatz-Standardschriftart1111111111111111111111111">
    <w:name w:val="WW-Absatz-Standardschriftart1111111111111111111111111"/>
    <w:rsid w:val="00124292"/>
  </w:style>
  <w:style w:type="character" w:customStyle="1" w:styleId="WW-Absatz-Standardschriftart11111111111111111111111111">
    <w:name w:val="WW-Absatz-Standardschriftart11111111111111111111111111"/>
    <w:rsid w:val="00124292"/>
  </w:style>
  <w:style w:type="character" w:customStyle="1" w:styleId="WW-Absatz-Standardschriftart111111111111111111111111111">
    <w:name w:val="WW-Absatz-Standardschriftart111111111111111111111111111"/>
    <w:rsid w:val="00124292"/>
  </w:style>
  <w:style w:type="character" w:customStyle="1" w:styleId="WW-Absatz-Standardschriftart1111111111111111111111111111">
    <w:name w:val="WW-Absatz-Standardschriftart1111111111111111111111111111"/>
    <w:rsid w:val="00124292"/>
  </w:style>
  <w:style w:type="character" w:customStyle="1" w:styleId="WW-Absatz-Standardschriftart11111111111111111111111111111">
    <w:name w:val="WW-Absatz-Standardschriftart11111111111111111111111111111"/>
    <w:rsid w:val="00124292"/>
  </w:style>
  <w:style w:type="character" w:customStyle="1" w:styleId="WW-Absatz-Standardschriftart111111111111111111111111111111">
    <w:name w:val="WW-Absatz-Standardschriftart111111111111111111111111111111"/>
    <w:rsid w:val="00124292"/>
  </w:style>
  <w:style w:type="character" w:customStyle="1" w:styleId="WW-Absatz-Standardschriftart1111111111111111111111111111111">
    <w:name w:val="WW-Absatz-Standardschriftart1111111111111111111111111111111"/>
    <w:rsid w:val="00124292"/>
  </w:style>
  <w:style w:type="character" w:customStyle="1" w:styleId="WW-Absatz-Standardschriftart11111111111111111111111111111111">
    <w:name w:val="WW-Absatz-Standardschriftart11111111111111111111111111111111"/>
    <w:rsid w:val="00124292"/>
  </w:style>
  <w:style w:type="character" w:customStyle="1" w:styleId="WW-Absatz-Standardschriftart111111111111111111111111111111111">
    <w:name w:val="WW-Absatz-Standardschriftart111111111111111111111111111111111"/>
    <w:rsid w:val="00124292"/>
  </w:style>
  <w:style w:type="character" w:customStyle="1" w:styleId="WW-Absatz-Standardschriftart1111111111111111111111111111111111">
    <w:name w:val="WW-Absatz-Standardschriftart1111111111111111111111111111111111"/>
    <w:rsid w:val="00124292"/>
  </w:style>
  <w:style w:type="character" w:customStyle="1" w:styleId="WW-Absatz-Standardschriftart11111111111111111111111111111111111">
    <w:name w:val="WW-Absatz-Standardschriftart11111111111111111111111111111111111"/>
    <w:rsid w:val="00124292"/>
  </w:style>
  <w:style w:type="character" w:customStyle="1" w:styleId="WW-Absatz-Standardschriftart111111111111111111111111111111111111">
    <w:name w:val="WW-Absatz-Standardschriftart111111111111111111111111111111111111"/>
    <w:rsid w:val="00124292"/>
  </w:style>
  <w:style w:type="character" w:customStyle="1" w:styleId="WW-Absatz-Standardschriftart1111111111111111111111111111111111111">
    <w:name w:val="WW-Absatz-Standardschriftart1111111111111111111111111111111111111"/>
    <w:rsid w:val="00124292"/>
  </w:style>
  <w:style w:type="character" w:customStyle="1" w:styleId="WW-Absatz-Standardschriftart11111111111111111111111111111111111111">
    <w:name w:val="WW-Absatz-Standardschriftart11111111111111111111111111111111111111"/>
    <w:rsid w:val="00124292"/>
  </w:style>
  <w:style w:type="character" w:customStyle="1" w:styleId="WW-Absatz-Standardschriftart111111111111111111111111111111111111111">
    <w:name w:val="WW-Absatz-Standardschriftart111111111111111111111111111111111111111"/>
    <w:rsid w:val="00124292"/>
  </w:style>
  <w:style w:type="character" w:customStyle="1" w:styleId="WW-Absatz-Standardschriftart1111111111111111111111111111111111111111">
    <w:name w:val="WW-Absatz-Standardschriftart1111111111111111111111111111111111111111"/>
    <w:rsid w:val="00124292"/>
  </w:style>
  <w:style w:type="character" w:customStyle="1" w:styleId="WW-Absatz-Standardschriftart11111111111111111111111111111111111111111">
    <w:name w:val="WW-Absatz-Standardschriftart11111111111111111111111111111111111111111"/>
    <w:rsid w:val="00124292"/>
  </w:style>
  <w:style w:type="character" w:customStyle="1" w:styleId="WW-Absatz-Standardschriftart111111111111111111111111111111111111111111">
    <w:name w:val="WW-Absatz-Standardschriftart111111111111111111111111111111111111111111"/>
    <w:rsid w:val="00124292"/>
  </w:style>
  <w:style w:type="character" w:customStyle="1" w:styleId="WW-Absatz-Standardschriftart1111111111111111111111111111111111111111111">
    <w:name w:val="WW-Absatz-Standardschriftart1111111111111111111111111111111111111111111"/>
    <w:rsid w:val="00124292"/>
  </w:style>
  <w:style w:type="character" w:customStyle="1" w:styleId="WW-Absatz-Standardschriftart11111111111111111111111111111111111111111111">
    <w:name w:val="WW-Absatz-Standardschriftart11111111111111111111111111111111111111111111"/>
    <w:rsid w:val="00124292"/>
  </w:style>
  <w:style w:type="character" w:customStyle="1" w:styleId="WW8Num4z0">
    <w:name w:val="WW8Num4z0"/>
    <w:rsid w:val="00124292"/>
    <w:rPr>
      <w:rFonts w:ascii="Symbol" w:hAnsi="Symbol"/>
      <w:color w:val="auto"/>
    </w:rPr>
  </w:style>
  <w:style w:type="character" w:customStyle="1" w:styleId="WW8Num4z1">
    <w:name w:val="WW8Num4z1"/>
    <w:rsid w:val="0012429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24292"/>
  </w:style>
  <w:style w:type="character" w:customStyle="1" w:styleId="WW-Absatz-Standardschriftart1111111111111111111111111111111111111111111111">
    <w:name w:val="WW-Absatz-Standardschriftart1111111111111111111111111111111111111111111111"/>
    <w:rsid w:val="00124292"/>
  </w:style>
  <w:style w:type="character" w:customStyle="1" w:styleId="WW-Absatz-Standardschriftart11111111111111111111111111111111111111111111111">
    <w:name w:val="WW-Absatz-Standardschriftart11111111111111111111111111111111111111111111111"/>
    <w:rsid w:val="00124292"/>
  </w:style>
  <w:style w:type="character" w:customStyle="1" w:styleId="WW-Absatz-Standardschriftart111111111111111111111111111111111111111111111111">
    <w:name w:val="WW-Absatz-Standardschriftart111111111111111111111111111111111111111111111111"/>
    <w:rsid w:val="00124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124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24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24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24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24292"/>
  </w:style>
  <w:style w:type="character" w:customStyle="1" w:styleId="WW8Num1z0">
    <w:name w:val="WW8Num1z0"/>
    <w:rsid w:val="00124292"/>
    <w:rPr>
      <w:rFonts w:ascii="Symbol" w:hAnsi="Symbol"/>
    </w:rPr>
  </w:style>
  <w:style w:type="character" w:customStyle="1" w:styleId="WW8Num1z1">
    <w:name w:val="WW8Num1z1"/>
    <w:rsid w:val="00124292"/>
    <w:rPr>
      <w:rFonts w:ascii="Courier New" w:hAnsi="Courier New"/>
    </w:rPr>
  </w:style>
  <w:style w:type="character" w:customStyle="1" w:styleId="WW8Num1z2">
    <w:name w:val="WW8Num1z2"/>
    <w:rsid w:val="00124292"/>
    <w:rPr>
      <w:rFonts w:ascii="Wingdings" w:hAnsi="Wingdings"/>
    </w:rPr>
  </w:style>
  <w:style w:type="character" w:customStyle="1" w:styleId="WW8Num4z2">
    <w:name w:val="WW8Num4z2"/>
    <w:rsid w:val="00124292"/>
    <w:rPr>
      <w:rFonts w:ascii="Wingdings" w:hAnsi="Wingdings"/>
    </w:rPr>
  </w:style>
  <w:style w:type="character" w:customStyle="1" w:styleId="WW8Num4z3">
    <w:name w:val="WW8Num4z3"/>
    <w:rsid w:val="00124292"/>
    <w:rPr>
      <w:rFonts w:ascii="Symbol" w:hAnsi="Symbol"/>
    </w:rPr>
  </w:style>
  <w:style w:type="character" w:customStyle="1" w:styleId="WW8Num5z0">
    <w:name w:val="WW8Num5z0"/>
    <w:rsid w:val="00124292"/>
    <w:rPr>
      <w:rFonts w:ascii="Symbol" w:hAnsi="Symbol"/>
    </w:rPr>
  </w:style>
  <w:style w:type="character" w:customStyle="1" w:styleId="WW8Num5z1">
    <w:name w:val="WW8Num5z1"/>
    <w:rsid w:val="00124292"/>
    <w:rPr>
      <w:rFonts w:ascii="Courier New" w:hAnsi="Courier New"/>
    </w:rPr>
  </w:style>
  <w:style w:type="character" w:customStyle="1" w:styleId="WW8Num5z2">
    <w:name w:val="WW8Num5z2"/>
    <w:rsid w:val="00124292"/>
    <w:rPr>
      <w:rFonts w:ascii="Wingdings" w:hAnsi="Wingdings"/>
    </w:rPr>
  </w:style>
  <w:style w:type="character" w:customStyle="1" w:styleId="WW8Num6z0">
    <w:name w:val="WW8Num6z0"/>
    <w:rsid w:val="00124292"/>
    <w:rPr>
      <w:rFonts w:ascii="Symbol" w:hAnsi="Symbol"/>
      <w:color w:val="auto"/>
    </w:rPr>
  </w:style>
  <w:style w:type="character" w:customStyle="1" w:styleId="WW8Num7z0">
    <w:name w:val="WW8Num7z0"/>
    <w:rsid w:val="00124292"/>
    <w:rPr>
      <w:rFonts w:ascii="Symbol" w:hAnsi="Symbol"/>
    </w:rPr>
  </w:style>
  <w:style w:type="character" w:customStyle="1" w:styleId="WW8Num8z0">
    <w:name w:val="WW8Num8z0"/>
    <w:rsid w:val="00124292"/>
    <w:rPr>
      <w:rFonts w:ascii="Symbol" w:hAnsi="Symbol"/>
      <w:color w:val="auto"/>
    </w:rPr>
  </w:style>
  <w:style w:type="character" w:customStyle="1" w:styleId="WW8Num9z0">
    <w:name w:val="WW8Num9z0"/>
    <w:rsid w:val="00124292"/>
    <w:rPr>
      <w:rFonts w:ascii="Symbol" w:hAnsi="Symbol"/>
    </w:rPr>
  </w:style>
  <w:style w:type="character" w:customStyle="1" w:styleId="WW8Num10z0">
    <w:name w:val="WW8Num10z0"/>
    <w:rsid w:val="00124292"/>
    <w:rPr>
      <w:rFonts w:ascii="Symbol" w:hAnsi="Symbol"/>
      <w:color w:val="auto"/>
    </w:rPr>
  </w:style>
  <w:style w:type="character" w:customStyle="1" w:styleId="WW8Num11z0">
    <w:name w:val="WW8Num11z0"/>
    <w:rsid w:val="00124292"/>
    <w:rPr>
      <w:rFonts w:ascii="Symbol" w:hAnsi="Symbol"/>
    </w:rPr>
  </w:style>
  <w:style w:type="character" w:customStyle="1" w:styleId="WW8Num12z0">
    <w:name w:val="WW8Num12z0"/>
    <w:rsid w:val="00124292"/>
    <w:rPr>
      <w:rFonts w:ascii="Symbol" w:hAnsi="Symbol"/>
    </w:rPr>
  </w:style>
  <w:style w:type="character" w:customStyle="1" w:styleId="WW8Num13z0">
    <w:name w:val="WW8Num13z0"/>
    <w:rsid w:val="00124292"/>
    <w:rPr>
      <w:rFonts w:ascii="Symbol" w:hAnsi="Symbol"/>
    </w:rPr>
  </w:style>
  <w:style w:type="character" w:customStyle="1" w:styleId="WW8Num14z0">
    <w:name w:val="WW8Num14z0"/>
    <w:rsid w:val="00124292"/>
    <w:rPr>
      <w:rFonts w:ascii="Symbol" w:hAnsi="Symbol"/>
    </w:rPr>
  </w:style>
  <w:style w:type="character" w:customStyle="1" w:styleId="WW8Num15z0">
    <w:name w:val="WW8Num15z0"/>
    <w:rsid w:val="00124292"/>
    <w:rPr>
      <w:rFonts w:ascii="Symbol" w:hAnsi="Symbol"/>
    </w:rPr>
  </w:style>
  <w:style w:type="character" w:customStyle="1" w:styleId="WW8Num16z0">
    <w:name w:val="WW8Num16z0"/>
    <w:rsid w:val="00124292"/>
    <w:rPr>
      <w:rFonts w:ascii="Symbol" w:hAnsi="Symbol"/>
      <w:color w:val="auto"/>
    </w:rPr>
  </w:style>
  <w:style w:type="character" w:customStyle="1" w:styleId="WW8Num17z0">
    <w:name w:val="WW8Num17z0"/>
    <w:rsid w:val="00124292"/>
    <w:rPr>
      <w:rFonts w:ascii="Symbol" w:hAnsi="Symbol"/>
    </w:rPr>
  </w:style>
  <w:style w:type="character" w:customStyle="1" w:styleId="WW8Num17z1">
    <w:name w:val="WW8Num17z1"/>
    <w:rsid w:val="00124292"/>
    <w:rPr>
      <w:rFonts w:ascii="Courier New" w:hAnsi="Courier New"/>
    </w:rPr>
  </w:style>
  <w:style w:type="character" w:customStyle="1" w:styleId="WW8Num17z2">
    <w:name w:val="WW8Num17z2"/>
    <w:rsid w:val="00124292"/>
    <w:rPr>
      <w:rFonts w:ascii="Wingdings" w:hAnsi="Wingdings"/>
    </w:rPr>
  </w:style>
  <w:style w:type="character" w:customStyle="1" w:styleId="WW8Num18z0">
    <w:name w:val="WW8Num18z0"/>
    <w:rsid w:val="00124292"/>
    <w:rPr>
      <w:rFonts w:ascii="Symbol" w:hAnsi="Symbol"/>
      <w:color w:val="auto"/>
    </w:rPr>
  </w:style>
  <w:style w:type="character" w:customStyle="1" w:styleId="WW8Num19z0">
    <w:name w:val="WW8Num19z0"/>
    <w:rsid w:val="00124292"/>
    <w:rPr>
      <w:rFonts w:ascii="Symbol" w:hAnsi="Symbol"/>
      <w:color w:val="auto"/>
    </w:rPr>
  </w:style>
  <w:style w:type="character" w:customStyle="1" w:styleId="WW8Num20z0">
    <w:name w:val="WW8Num20z0"/>
    <w:rsid w:val="00124292"/>
    <w:rPr>
      <w:rFonts w:ascii="Symbol" w:hAnsi="Symbol"/>
    </w:rPr>
  </w:style>
  <w:style w:type="character" w:customStyle="1" w:styleId="WW8Num21z0">
    <w:name w:val="WW8Num21z0"/>
    <w:rsid w:val="00124292"/>
    <w:rPr>
      <w:rFonts w:ascii="Symbol" w:hAnsi="Symbol"/>
    </w:rPr>
  </w:style>
  <w:style w:type="character" w:customStyle="1" w:styleId="WW8Num22z0">
    <w:name w:val="WW8Num22z0"/>
    <w:rsid w:val="00124292"/>
    <w:rPr>
      <w:rFonts w:ascii="Symbol" w:hAnsi="Symbol"/>
    </w:rPr>
  </w:style>
  <w:style w:type="character" w:customStyle="1" w:styleId="WW8Num23z0">
    <w:name w:val="WW8Num23z0"/>
    <w:rsid w:val="00124292"/>
    <w:rPr>
      <w:rFonts w:ascii="Symbol" w:hAnsi="Symbol"/>
    </w:rPr>
  </w:style>
  <w:style w:type="character" w:customStyle="1" w:styleId="WW8Num24z0">
    <w:name w:val="WW8Num24z0"/>
    <w:rsid w:val="00124292"/>
    <w:rPr>
      <w:rFonts w:ascii="Symbol" w:hAnsi="Symbol"/>
    </w:rPr>
  </w:style>
  <w:style w:type="character" w:customStyle="1" w:styleId="WW8Num25z0">
    <w:name w:val="WW8Num25z0"/>
    <w:rsid w:val="00124292"/>
    <w:rPr>
      <w:rFonts w:ascii="Symbol" w:hAnsi="Symbol"/>
    </w:rPr>
  </w:style>
  <w:style w:type="character" w:customStyle="1" w:styleId="WW8Num26z0">
    <w:name w:val="WW8Num26z0"/>
    <w:rsid w:val="00124292"/>
    <w:rPr>
      <w:rFonts w:ascii="Symbol" w:hAnsi="Symbol"/>
      <w:color w:val="auto"/>
    </w:rPr>
  </w:style>
  <w:style w:type="character" w:customStyle="1" w:styleId="WW8Num27z0">
    <w:name w:val="WW8Num27z0"/>
    <w:rsid w:val="00124292"/>
    <w:rPr>
      <w:rFonts w:ascii="Symbol" w:hAnsi="Symbol"/>
    </w:rPr>
  </w:style>
  <w:style w:type="character" w:customStyle="1" w:styleId="WW8Num28z0">
    <w:name w:val="WW8Num28z0"/>
    <w:rsid w:val="00124292"/>
    <w:rPr>
      <w:rFonts w:ascii="Symbol" w:hAnsi="Symbol"/>
    </w:rPr>
  </w:style>
  <w:style w:type="character" w:customStyle="1" w:styleId="WW8Num29z0">
    <w:name w:val="WW8Num29z0"/>
    <w:rsid w:val="00124292"/>
    <w:rPr>
      <w:rFonts w:ascii="Symbol" w:hAnsi="Symbol"/>
    </w:rPr>
  </w:style>
  <w:style w:type="character" w:customStyle="1" w:styleId="WW8Num30z0">
    <w:name w:val="WW8Num30z0"/>
    <w:rsid w:val="00124292"/>
    <w:rPr>
      <w:rFonts w:ascii="Symbol" w:hAnsi="Symbol"/>
    </w:rPr>
  </w:style>
  <w:style w:type="character" w:customStyle="1" w:styleId="WW8Num31z0">
    <w:name w:val="WW8Num31z0"/>
    <w:rsid w:val="00124292"/>
    <w:rPr>
      <w:rFonts w:ascii="Symbol" w:hAnsi="Symbol"/>
      <w:color w:val="auto"/>
    </w:rPr>
  </w:style>
  <w:style w:type="character" w:customStyle="1" w:styleId="WW8Num31z1">
    <w:name w:val="WW8Num31z1"/>
    <w:rsid w:val="00124292"/>
    <w:rPr>
      <w:rFonts w:ascii="Courier New" w:hAnsi="Courier New"/>
    </w:rPr>
  </w:style>
  <w:style w:type="character" w:customStyle="1" w:styleId="WW8Num31z2">
    <w:name w:val="WW8Num31z2"/>
    <w:rsid w:val="00124292"/>
    <w:rPr>
      <w:rFonts w:ascii="Wingdings" w:hAnsi="Wingdings"/>
    </w:rPr>
  </w:style>
  <w:style w:type="character" w:customStyle="1" w:styleId="WW8Num31z3">
    <w:name w:val="WW8Num31z3"/>
    <w:rsid w:val="00124292"/>
    <w:rPr>
      <w:rFonts w:ascii="Symbol" w:hAnsi="Symbol"/>
    </w:rPr>
  </w:style>
  <w:style w:type="character" w:customStyle="1" w:styleId="WW8Num32z0">
    <w:name w:val="WW8Num32z0"/>
    <w:rsid w:val="00124292"/>
    <w:rPr>
      <w:rFonts w:ascii="Symbol" w:hAnsi="Symbol"/>
    </w:rPr>
  </w:style>
  <w:style w:type="character" w:customStyle="1" w:styleId="WW8Num33z0">
    <w:name w:val="WW8Num33z0"/>
    <w:rsid w:val="00124292"/>
    <w:rPr>
      <w:rFonts w:ascii="Symbol" w:hAnsi="Symbol"/>
      <w:color w:val="auto"/>
    </w:rPr>
  </w:style>
  <w:style w:type="character" w:customStyle="1" w:styleId="WW8Num33z1">
    <w:name w:val="WW8Num33z1"/>
    <w:rsid w:val="00124292"/>
    <w:rPr>
      <w:rFonts w:ascii="Courier New" w:hAnsi="Courier New"/>
    </w:rPr>
  </w:style>
  <w:style w:type="character" w:customStyle="1" w:styleId="WW8Num33z2">
    <w:name w:val="WW8Num33z2"/>
    <w:rsid w:val="00124292"/>
    <w:rPr>
      <w:rFonts w:ascii="Wingdings" w:hAnsi="Wingdings"/>
    </w:rPr>
  </w:style>
  <w:style w:type="character" w:customStyle="1" w:styleId="WW8Num33z3">
    <w:name w:val="WW8Num33z3"/>
    <w:rsid w:val="00124292"/>
    <w:rPr>
      <w:rFonts w:ascii="Symbol" w:hAnsi="Symbol"/>
    </w:rPr>
  </w:style>
  <w:style w:type="character" w:customStyle="1" w:styleId="WW8Num34z0">
    <w:name w:val="WW8Num34z0"/>
    <w:rsid w:val="00124292"/>
    <w:rPr>
      <w:rFonts w:ascii="Symbol" w:hAnsi="Symbol"/>
      <w:color w:val="auto"/>
    </w:rPr>
  </w:style>
  <w:style w:type="character" w:customStyle="1" w:styleId="WW8Num35z0">
    <w:name w:val="WW8Num35z0"/>
    <w:rsid w:val="00124292"/>
    <w:rPr>
      <w:rFonts w:ascii="Symbol" w:hAnsi="Symbol"/>
    </w:rPr>
  </w:style>
  <w:style w:type="character" w:customStyle="1" w:styleId="WW8Num36z0">
    <w:name w:val="WW8Num36z0"/>
    <w:rsid w:val="00124292"/>
    <w:rPr>
      <w:rFonts w:ascii="Symbol" w:hAnsi="Symbol"/>
      <w:color w:val="auto"/>
    </w:rPr>
  </w:style>
  <w:style w:type="character" w:customStyle="1" w:styleId="WW8Num37z0">
    <w:name w:val="WW8Num37z0"/>
    <w:rsid w:val="00124292"/>
    <w:rPr>
      <w:rFonts w:ascii="Symbol" w:hAnsi="Symbol"/>
      <w:color w:val="auto"/>
    </w:rPr>
  </w:style>
  <w:style w:type="character" w:customStyle="1" w:styleId="WW8Num38z0">
    <w:name w:val="WW8Num38z0"/>
    <w:rsid w:val="00124292"/>
    <w:rPr>
      <w:rFonts w:ascii="Symbol" w:hAnsi="Symbol"/>
    </w:rPr>
  </w:style>
  <w:style w:type="character" w:customStyle="1" w:styleId="WW8Num39z0">
    <w:name w:val="WW8Num39z0"/>
    <w:rsid w:val="00124292"/>
    <w:rPr>
      <w:rFonts w:ascii="Symbol" w:hAnsi="Symbol"/>
    </w:rPr>
  </w:style>
  <w:style w:type="character" w:customStyle="1" w:styleId="WW8Num40z0">
    <w:name w:val="WW8Num40z0"/>
    <w:rsid w:val="00124292"/>
    <w:rPr>
      <w:rFonts w:ascii="Symbol" w:hAnsi="Symbol"/>
      <w:color w:val="auto"/>
    </w:rPr>
  </w:style>
  <w:style w:type="character" w:customStyle="1" w:styleId="WW8Num41z0">
    <w:name w:val="WW8Num41z0"/>
    <w:rsid w:val="00124292"/>
    <w:rPr>
      <w:rFonts w:ascii="Symbol" w:hAnsi="Symbol"/>
      <w:color w:val="auto"/>
    </w:rPr>
  </w:style>
  <w:style w:type="character" w:customStyle="1" w:styleId="WW8Num42z0">
    <w:name w:val="WW8Num42z0"/>
    <w:rsid w:val="00124292"/>
    <w:rPr>
      <w:rFonts w:ascii="Symbol" w:hAnsi="Symbol"/>
    </w:rPr>
  </w:style>
  <w:style w:type="character" w:customStyle="1" w:styleId="WW8Num43z0">
    <w:name w:val="WW8Num43z0"/>
    <w:rsid w:val="00124292"/>
    <w:rPr>
      <w:rFonts w:ascii="Symbol" w:hAnsi="Symbol"/>
    </w:rPr>
  </w:style>
  <w:style w:type="character" w:customStyle="1" w:styleId="WW8Num44z0">
    <w:name w:val="WW8Num44z0"/>
    <w:rsid w:val="00124292"/>
    <w:rPr>
      <w:rFonts w:ascii="Symbol" w:hAnsi="Symbol"/>
      <w:color w:val="auto"/>
    </w:rPr>
  </w:style>
  <w:style w:type="character" w:customStyle="1" w:styleId="WW8Num44z1">
    <w:name w:val="WW8Num44z1"/>
    <w:rsid w:val="00124292"/>
    <w:rPr>
      <w:rFonts w:ascii="Courier New" w:hAnsi="Courier New"/>
    </w:rPr>
  </w:style>
  <w:style w:type="character" w:customStyle="1" w:styleId="WW8Num44z2">
    <w:name w:val="WW8Num44z2"/>
    <w:rsid w:val="00124292"/>
    <w:rPr>
      <w:rFonts w:ascii="Wingdings" w:hAnsi="Wingdings"/>
    </w:rPr>
  </w:style>
  <w:style w:type="character" w:customStyle="1" w:styleId="WW8Num44z3">
    <w:name w:val="WW8Num44z3"/>
    <w:rsid w:val="00124292"/>
    <w:rPr>
      <w:rFonts w:ascii="Symbol" w:hAnsi="Symbol"/>
    </w:rPr>
  </w:style>
  <w:style w:type="character" w:customStyle="1" w:styleId="WW8Num45z0">
    <w:name w:val="WW8Num45z0"/>
    <w:rsid w:val="00124292"/>
    <w:rPr>
      <w:rFonts w:ascii="Symbol" w:hAnsi="Symbol"/>
      <w:color w:val="auto"/>
    </w:rPr>
  </w:style>
  <w:style w:type="character" w:customStyle="1" w:styleId="WW8Num46z0">
    <w:name w:val="WW8Num46z0"/>
    <w:rsid w:val="00124292"/>
    <w:rPr>
      <w:rFonts w:ascii="Symbol" w:hAnsi="Symbol"/>
      <w:color w:val="auto"/>
    </w:rPr>
  </w:style>
  <w:style w:type="character" w:customStyle="1" w:styleId="WW8Num47z0">
    <w:name w:val="WW8Num47z0"/>
    <w:rsid w:val="00124292"/>
    <w:rPr>
      <w:rFonts w:ascii="Symbol" w:hAnsi="Symbol"/>
      <w:color w:val="auto"/>
    </w:rPr>
  </w:style>
  <w:style w:type="character" w:customStyle="1" w:styleId="WW8Num48z0">
    <w:name w:val="WW8Num48z0"/>
    <w:rsid w:val="00124292"/>
    <w:rPr>
      <w:rFonts w:ascii="Symbol" w:hAnsi="Symbol"/>
      <w:color w:val="auto"/>
    </w:rPr>
  </w:style>
  <w:style w:type="character" w:customStyle="1" w:styleId="WW8Num49z0">
    <w:name w:val="WW8Num49z0"/>
    <w:rsid w:val="00124292"/>
    <w:rPr>
      <w:rFonts w:ascii="Symbol" w:hAnsi="Symbol"/>
    </w:rPr>
  </w:style>
  <w:style w:type="character" w:customStyle="1" w:styleId="WW8Num49z1">
    <w:name w:val="WW8Num49z1"/>
    <w:rsid w:val="00124292"/>
    <w:rPr>
      <w:rFonts w:ascii="Courier New" w:hAnsi="Courier New"/>
    </w:rPr>
  </w:style>
  <w:style w:type="character" w:customStyle="1" w:styleId="WW8Num49z2">
    <w:name w:val="WW8Num49z2"/>
    <w:rsid w:val="00124292"/>
    <w:rPr>
      <w:rFonts w:ascii="Wingdings" w:hAnsi="Wingdings"/>
    </w:rPr>
  </w:style>
  <w:style w:type="character" w:customStyle="1" w:styleId="WW8Num50z0">
    <w:name w:val="WW8Num50z0"/>
    <w:rsid w:val="00124292"/>
    <w:rPr>
      <w:rFonts w:ascii="Symbol" w:hAnsi="Symbol"/>
      <w:color w:val="auto"/>
    </w:rPr>
  </w:style>
  <w:style w:type="character" w:customStyle="1" w:styleId="WW8Num51z0">
    <w:name w:val="WW8Num51z0"/>
    <w:rsid w:val="00124292"/>
    <w:rPr>
      <w:rFonts w:ascii="Symbol" w:hAnsi="Symbol"/>
    </w:rPr>
  </w:style>
  <w:style w:type="character" w:customStyle="1" w:styleId="WW8Num52z0">
    <w:name w:val="WW8Num52z0"/>
    <w:rsid w:val="00124292"/>
    <w:rPr>
      <w:rFonts w:ascii="Symbol" w:hAnsi="Symbol"/>
      <w:color w:val="auto"/>
    </w:rPr>
  </w:style>
  <w:style w:type="character" w:customStyle="1" w:styleId="WW8Num53z0">
    <w:name w:val="WW8Num53z0"/>
    <w:rsid w:val="00124292"/>
    <w:rPr>
      <w:rFonts w:ascii="Symbol" w:hAnsi="Symbol"/>
    </w:rPr>
  </w:style>
  <w:style w:type="character" w:customStyle="1" w:styleId="WW8Num54z0">
    <w:name w:val="WW8Num54z0"/>
    <w:rsid w:val="00124292"/>
    <w:rPr>
      <w:rFonts w:ascii="Symbol" w:hAnsi="Symbol"/>
    </w:rPr>
  </w:style>
  <w:style w:type="character" w:customStyle="1" w:styleId="WW8Num55z0">
    <w:name w:val="WW8Num55z0"/>
    <w:rsid w:val="00124292"/>
    <w:rPr>
      <w:rFonts w:ascii="Symbol" w:hAnsi="Symbol"/>
    </w:rPr>
  </w:style>
  <w:style w:type="character" w:customStyle="1" w:styleId="WW8Num56z0">
    <w:name w:val="WW8Num56z0"/>
    <w:rsid w:val="00124292"/>
    <w:rPr>
      <w:rFonts w:ascii="Symbol" w:hAnsi="Symbol"/>
      <w:color w:val="auto"/>
    </w:rPr>
  </w:style>
  <w:style w:type="character" w:customStyle="1" w:styleId="WW8Num57z0">
    <w:name w:val="WW8Num57z0"/>
    <w:rsid w:val="00124292"/>
    <w:rPr>
      <w:rFonts w:ascii="Symbol" w:hAnsi="Symbol"/>
    </w:rPr>
  </w:style>
  <w:style w:type="character" w:customStyle="1" w:styleId="WW8Num58z0">
    <w:name w:val="WW8Num58z0"/>
    <w:rsid w:val="00124292"/>
    <w:rPr>
      <w:rFonts w:ascii="Symbol" w:hAnsi="Symbol"/>
      <w:color w:val="auto"/>
    </w:rPr>
  </w:style>
  <w:style w:type="character" w:customStyle="1" w:styleId="WW8Num59z0">
    <w:name w:val="WW8Num59z0"/>
    <w:rsid w:val="00124292"/>
    <w:rPr>
      <w:rFonts w:ascii="Symbol" w:hAnsi="Symbol"/>
      <w:color w:val="auto"/>
    </w:rPr>
  </w:style>
  <w:style w:type="character" w:customStyle="1" w:styleId="WW8Num60z0">
    <w:name w:val="WW8Num60z0"/>
    <w:rsid w:val="00124292"/>
    <w:rPr>
      <w:rFonts w:ascii="Symbol" w:hAnsi="Symbol"/>
    </w:rPr>
  </w:style>
  <w:style w:type="character" w:customStyle="1" w:styleId="WW8Num61z0">
    <w:name w:val="WW8Num61z0"/>
    <w:rsid w:val="00124292"/>
    <w:rPr>
      <w:rFonts w:ascii="Symbol" w:hAnsi="Symbol"/>
    </w:rPr>
  </w:style>
  <w:style w:type="character" w:customStyle="1" w:styleId="WW8Num62z0">
    <w:name w:val="WW8Num62z0"/>
    <w:rsid w:val="00124292"/>
    <w:rPr>
      <w:rFonts w:ascii="Symbol" w:hAnsi="Symbol"/>
      <w:color w:val="auto"/>
    </w:rPr>
  </w:style>
  <w:style w:type="character" w:customStyle="1" w:styleId="WW8Num63z0">
    <w:name w:val="WW8Num63z0"/>
    <w:rsid w:val="00124292"/>
    <w:rPr>
      <w:rFonts w:ascii="Symbol" w:hAnsi="Symbol"/>
      <w:color w:val="auto"/>
    </w:rPr>
  </w:style>
  <w:style w:type="character" w:customStyle="1" w:styleId="WW8Num64z0">
    <w:name w:val="WW8Num64z0"/>
    <w:rsid w:val="00124292"/>
    <w:rPr>
      <w:rFonts w:ascii="Symbol" w:hAnsi="Symbol"/>
    </w:rPr>
  </w:style>
  <w:style w:type="character" w:customStyle="1" w:styleId="WW8Num65z0">
    <w:name w:val="WW8Num65z0"/>
    <w:rsid w:val="00124292"/>
    <w:rPr>
      <w:rFonts w:ascii="Symbol" w:hAnsi="Symbol"/>
      <w:color w:val="auto"/>
    </w:rPr>
  </w:style>
  <w:style w:type="character" w:customStyle="1" w:styleId="WW8Num66z0">
    <w:name w:val="WW8Num66z0"/>
    <w:rsid w:val="00124292"/>
    <w:rPr>
      <w:rFonts w:ascii="Symbol" w:hAnsi="Symbol"/>
    </w:rPr>
  </w:style>
  <w:style w:type="character" w:customStyle="1" w:styleId="WW8Num67z0">
    <w:name w:val="WW8Num67z0"/>
    <w:rsid w:val="00124292"/>
    <w:rPr>
      <w:rFonts w:ascii="Symbol" w:hAnsi="Symbol"/>
    </w:rPr>
  </w:style>
  <w:style w:type="character" w:customStyle="1" w:styleId="WW8Num68z0">
    <w:name w:val="WW8Num68z0"/>
    <w:rsid w:val="00124292"/>
    <w:rPr>
      <w:rFonts w:ascii="Symbol" w:hAnsi="Symbol"/>
      <w:color w:val="auto"/>
    </w:rPr>
  </w:style>
  <w:style w:type="character" w:customStyle="1" w:styleId="WW8Num69z0">
    <w:name w:val="WW8Num69z0"/>
    <w:rsid w:val="00124292"/>
    <w:rPr>
      <w:rFonts w:ascii="Symbol" w:hAnsi="Symbol"/>
    </w:rPr>
  </w:style>
  <w:style w:type="character" w:customStyle="1" w:styleId="WW8Num70z0">
    <w:name w:val="WW8Num70z0"/>
    <w:rsid w:val="00124292"/>
    <w:rPr>
      <w:rFonts w:ascii="Symbol" w:hAnsi="Symbol"/>
    </w:rPr>
  </w:style>
  <w:style w:type="character" w:customStyle="1" w:styleId="WW8Num71z0">
    <w:name w:val="WW8Num71z0"/>
    <w:rsid w:val="00124292"/>
    <w:rPr>
      <w:rFonts w:ascii="Symbol" w:hAnsi="Symbol"/>
    </w:rPr>
  </w:style>
  <w:style w:type="character" w:customStyle="1" w:styleId="WW8Num72z0">
    <w:name w:val="WW8Num72z0"/>
    <w:rsid w:val="00124292"/>
    <w:rPr>
      <w:rFonts w:ascii="Symbol" w:hAnsi="Symbol"/>
    </w:rPr>
  </w:style>
  <w:style w:type="character" w:customStyle="1" w:styleId="WW8Num73z0">
    <w:name w:val="WW8Num73z0"/>
    <w:rsid w:val="00124292"/>
    <w:rPr>
      <w:rFonts w:ascii="Symbol" w:hAnsi="Symbol"/>
      <w:color w:val="auto"/>
    </w:rPr>
  </w:style>
  <w:style w:type="character" w:customStyle="1" w:styleId="WW8Num74z0">
    <w:name w:val="WW8Num74z0"/>
    <w:rsid w:val="00124292"/>
    <w:rPr>
      <w:rFonts w:ascii="Symbol" w:hAnsi="Symbol"/>
    </w:rPr>
  </w:style>
  <w:style w:type="character" w:customStyle="1" w:styleId="WW8Num75z0">
    <w:name w:val="WW8Num75z0"/>
    <w:rsid w:val="00124292"/>
    <w:rPr>
      <w:rFonts w:ascii="Symbol" w:hAnsi="Symbol"/>
    </w:rPr>
  </w:style>
  <w:style w:type="character" w:customStyle="1" w:styleId="WW8Num76z0">
    <w:name w:val="WW8Num76z0"/>
    <w:rsid w:val="00124292"/>
    <w:rPr>
      <w:rFonts w:ascii="Symbol" w:hAnsi="Symbol"/>
      <w:color w:val="auto"/>
    </w:rPr>
  </w:style>
  <w:style w:type="character" w:customStyle="1" w:styleId="WW8Num76z1">
    <w:name w:val="WW8Num76z1"/>
    <w:rsid w:val="00124292"/>
    <w:rPr>
      <w:rFonts w:ascii="Courier New" w:hAnsi="Courier New"/>
    </w:rPr>
  </w:style>
  <w:style w:type="character" w:customStyle="1" w:styleId="WW8Num76z2">
    <w:name w:val="WW8Num76z2"/>
    <w:rsid w:val="00124292"/>
    <w:rPr>
      <w:rFonts w:ascii="Wingdings" w:hAnsi="Wingdings"/>
    </w:rPr>
  </w:style>
  <w:style w:type="character" w:customStyle="1" w:styleId="WW8Num76z3">
    <w:name w:val="WW8Num76z3"/>
    <w:rsid w:val="00124292"/>
    <w:rPr>
      <w:rFonts w:ascii="Symbol" w:hAnsi="Symbol"/>
    </w:rPr>
  </w:style>
  <w:style w:type="character" w:customStyle="1" w:styleId="WW8Num77z0">
    <w:name w:val="WW8Num77z0"/>
    <w:rsid w:val="00124292"/>
    <w:rPr>
      <w:rFonts w:ascii="Symbol" w:hAnsi="Symbol"/>
    </w:rPr>
  </w:style>
  <w:style w:type="character" w:customStyle="1" w:styleId="WW8Num78z0">
    <w:name w:val="WW8Num78z0"/>
    <w:rsid w:val="00124292"/>
    <w:rPr>
      <w:rFonts w:ascii="Symbol" w:hAnsi="Symbol"/>
      <w:color w:val="auto"/>
    </w:rPr>
  </w:style>
  <w:style w:type="character" w:customStyle="1" w:styleId="WW8Num79z0">
    <w:name w:val="WW8Num79z0"/>
    <w:rsid w:val="00124292"/>
    <w:rPr>
      <w:rFonts w:ascii="Symbol" w:hAnsi="Symbol"/>
      <w:color w:val="auto"/>
    </w:rPr>
  </w:style>
  <w:style w:type="character" w:customStyle="1" w:styleId="WW8Num79z1">
    <w:name w:val="WW8Num79z1"/>
    <w:rsid w:val="00124292"/>
    <w:rPr>
      <w:rFonts w:ascii="Courier New" w:hAnsi="Courier New"/>
    </w:rPr>
  </w:style>
  <w:style w:type="character" w:customStyle="1" w:styleId="WW8Num79z2">
    <w:name w:val="WW8Num79z2"/>
    <w:rsid w:val="00124292"/>
    <w:rPr>
      <w:rFonts w:ascii="Wingdings" w:hAnsi="Wingdings"/>
    </w:rPr>
  </w:style>
  <w:style w:type="character" w:customStyle="1" w:styleId="WW8Num79z3">
    <w:name w:val="WW8Num79z3"/>
    <w:rsid w:val="00124292"/>
    <w:rPr>
      <w:rFonts w:ascii="Symbol" w:hAnsi="Symbol"/>
    </w:rPr>
  </w:style>
  <w:style w:type="character" w:customStyle="1" w:styleId="WW8Num80z0">
    <w:name w:val="WW8Num80z0"/>
    <w:rsid w:val="00124292"/>
    <w:rPr>
      <w:rFonts w:ascii="Symbol" w:hAnsi="Symbol"/>
    </w:rPr>
  </w:style>
  <w:style w:type="character" w:customStyle="1" w:styleId="WW8Num81z0">
    <w:name w:val="WW8Num81z0"/>
    <w:rsid w:val="00124292"/>
    <w:rPr>
      <w:rFonts w:ascii="Symbol" w:hAnsi="Symbol"/>
      <w:color w:val="auto"/>
    </w:rPr>
  </w:style>
  <w:style w:type="character" w:customStyle="1" w:styleId="WW8Num82z0">
    <w:name w:val="WW8Num82z0"/>
    <w:rsid w:val="00124292"/>
    <w:rPr>
      <w:rFonts w:ascii="Symbol" w:hAnsi="Symbol"/>
      <w:color w:val="auto"/>
    </w:rPr>
  </w:style>
  <w:style w:type="character" w:customStyle="1" w:styleId="WW8Num83z0">
    <w:name w:val="WW8Num83z0"/>
    <w:rsid w:val="00124292"/>
    <w:rPr>
      <w:rFonts w:ascii="Symbol" w:hAnsi="Symbol"/>
    </w:rPr>
  </w:style>
  <w:style w:type="character" w:customStyle="1" w:styleId="WW8Num84z0">
    <w:name w:val="WW8Num84z0"/>
    <w:rsid w:val="00124292"/>
    <w:rPr>
      <w:rFonts w:ascii="Symbol" w:hAnsi="Symbol"/>
      <w:color w:val="auto"/>
    </w:rPr>
  </w:style>
  <w:style w:type="character" w:customStyle="1" w:styleId="WW8Num85z0">
    <w:name w:val="WW8Num85z0"/>
    <w:rsid w:val="00124292"/>
    <w:rPr>
      <w:rFonts w:ascii="Symbol" w:hAnsi="Symbol"/>
      <w:color w:val="auto"/>
    </w:rPr>
  </w:style>
  <w:style w:type="character" w:customStyle="1" w:styleId="WW8Num86z0">
    <w:name w:val="WW8Num86z0"/>
    <w:rsid w:val="00124292"/>
    <w:rPr>
      <w:rFonts w:ascii="Symbol" w:hAnsi="Symbol"/>
    </w:rPr>
  </w:style>
  <w:style w:type="character" w:customStyle="1" w:styleId="WW8Num86z1">
    <w:name w:val="WW8Num86z1"/>
    <w:rsid w:val="00124292"/>
    <w:rPr>
      <w:rFonts w:ascii="Courier New" w:hAnsi="Courier New"/>
    </w:rPr>
  </w:style>
  <w:style w:type="character" w:customStyle="1" w:styleId="WW8Num86z2">
    <w:name w:val="WW8Num86z2"/>
    <w:rsid w:val="00124292"/>
    <w:rPr>
      <w:rFonts w:ascii="Wingdings" w:hAnsi="Wingdings"/>
    </w:rPr>
  </w:style>
  <w:style w:type="character" w:customStyle="1" w:styleId="WW8Num87z0">
    <w:name w:val="WW8Num87z0"/>
    <w:rsid w:val="00124292"/>
    <w:rPr>
      <w:rFonts w:ascii="Symbol" w:hAnsi="Symbol"/>
    </w:rPr>
  </w:style>
  <w:style w:type="character" w:customStyle="1" w:styleId="WW8Num88z0">
    <w:name w:val="WW8Num88z0"/>
    <w:rsid w:val="00124292"/>
    <w:rPr>
      <w:rFonts w:ascii="Symbol" w:hAnsi="Symbol"/>
    </w:rPr>
  </w:style>
  <w:style w:type="character" w:customStyle="1" w:styleId="WW8Num89z0">
    <w:name w:val="WW8Num89z0"/>
    <w:rsid w:val="00124292"/>
    <w:rPr>
      <w:rFonts w:ascii="Symbol" w:hAnsi="Symbol"/>
      <w:color w:val="auto"/>
    </w:rPr>
  </w:style>
  <w:style w:type="character" w:customStyle="1" w:styleId="WW8Num90z0">
    <w:name w:val="WW8Num90z0"/>
    <w:rsid w:val="00124292"/>
    <w:rPr>
      <w:rFonts w:ascii="Symbol" w:hAnsi="Symbol"/>
    </w:rPr>
  </w:style>
  <w:style w:type="character" w:customStyle="1" w:styleId="WW8Num91z0">
    <w:name w:val="WW8Num91z0"/>
    <w:rsid w:val="00124292"/>
    <w:rPr>
      <w:rFonts w:ascii="Symbol" w:hAnsi="Symbol"/>
    </w:rPr>
  </w:style>
  <w:style w:type="character" w:customStyle="1" w:styleId="WW8Num93z0">
    <w:name w:val="WW8Num93z0"/>
    <w:rsid w:val="00124292"/>
    <w:rPr>
      <w:rFonts w:ascii="Symbol" w:hAnsi="Symbol"/>
      <w:color w:val="auto"/>
    </w:rPr>
  </w:style>
  <w:style w:type="character" w:customStyle="1" w:styleId="WW8Num93z1">
    <w:name w:val="WW8Num93z1"/>
    <w:rsid w:val="00124292"/>
    <w:rPr>
      <w:rFonts w:ascii="Courier New" w:hAnsi="Courier New"/>
    </w:rPr>
  </w:style>
  <w:style w:type="character" w:customStyle="1" w:styleId="WW8Num93z2">
    <w:name w:val="WW8Num93z2"/>
    <w:rsid w:val="00124292"/>
    <w:rPr>
      <w:rFonts w:ascii="Wingdings" w:hAnsi="Wingdings"/>
    </w:rPr>
  </w:style>
  <w:style w:type="character" w:customStyle="1" w:styleId="WW8Num93z3">
    <w:name w:val="WW8Num93z3"/>
    <w:rsid w:val="00124292"/>
    <w:rPr>
      <w:rFonts w:ascii="Symbol" w:hAnsi="Symbol"/>
    </w:rPr>
  </w:style>
  <w:style w:type="character" w:customStyle="1" w:styleId="WW8Num94z0">
    <w:name w:val="WW8Num94z0"/>
    <w:rsid w:val="00124292"/>
    <w:rPr>
      <w:rFonts w:ascii="Symbol" w:hAnsi="Symbol"/>
      <w:color w:val="auto"/>
    </w:rPr>
  </w:style>
  <w:style w:type="character" w:customStyle="1" w:styleId="WW8Num95z0">
    <w:name w:val="WW8Num95z0"/>
    <w:rsid w:val="00124292"/>
    <w:rPr>
      <w:rFonts w:ascii="Symbol" w:hAnsi="Symbol"/>
      <w:color w:val="auto"/>
    </w:rPr>
  </w:style>
  <w:style w:type="character" w:customStyle="1" w:styleId="WW8Num96z0">
    <w:name w:val="WW8Num96z0"/>
    <w:rsid w:val="00124292"/>
    <w:rPr>
      <w:rFonts w:ascii="Symbol" w:hAnsi="Symbol"/>
      <w:color w:val="auto"/>
    </w:rPr>
  </w:style>
  <w:style w:type="character" w:customStyle="1" w:styleId="WW8Num97z0">
    <w:name w:val="WW8Num97z0"/>
    <w:rsid w:val="00124292"/>
    <w:rPr>
      <w:rFonts w:ascii="Symbol" w:hAnsi="Symbol"/>
    </w:rPr>
  </w:style>
  <w:style w:type="character" w:customStyle="1" w:styleId="WW8Num98z0">
    <w:name w:val="WW8Num98z0"/>
    <w:rsid w:val="00124292"/>
    <w:rPr>
      <w:rFonts w:ascii="Symbol" w:hAnsi="Symbol"/>
      <w:color w:val="auto"/>
    </w:rPr>
  </w:style>
  <w:style w:type="character" w:customStyle="1" w:styleId="WW8Num99z0">
    <w:name w:val="WW8Num99z0"/>
    <w:rsid w:val="00124292"/>
    <w:rPr>
      <w:rFonts w:ascii="Symbol" w:hAnsi="Symbol"/>
      <w:color w:val="auto"/>
    </w:rPr>
  </w:style>
  <w:style w:type="character" w:customStyle="1" w:styleId="WW8Num100z0">
    <w:name w:val="WW8Num100z0"/>
    <w:rsid w:val="00124292"/>
    <w:rPr>
      <w:rFonts w:ascii="Symbol" w:hAnsi="Symbol"/>
      <w:color w:val="auto"/>
    </w:rPr>
  </w:style>
  <w:style w:type="character" w:customStyle="1" w:styleId="WW8Num100z1">
    <w:name w:val="WW8Num100z1"/>
    <w:rsid w:val="00124292"/>
    <w:rPr>
      <w:rFonts w:ascii="Courier New" w:hAnsi="Courier New"/>
    </w:rPr>
  </w:style>
  <w:style w:type="character" w:customStyle="1" w:styleId="WW8Num100z2">
    <w:name w:val="WW8Num100z2"/>
    <w:rsid w:val="00124292"/>
    <w:rPr>
      <w:rFonts w:ascii="Wingdings" w:hAnsi="Wingdings"/>
    </w:rPr>
  </w:style>
  <w:style w:type="character" w:customStyle="1" w:styleId="WW8Num100z3">
    <w:name w:val="WW8Num100z3"/>
    <w:rsid w:val="00124292"/>
    <w:rPr>
      <w:rFonts w:ascii="Symbol" w:hAnsi="Symbol"/>
    </w:rPr>
  </w:style>
  <w:style w:type="character" w:customStyle="1" w:styleId="WW8Num101z0">
    <w:name w:val="WW8Num101z0"/>
    <w:rsid w:val="00124292"/>
    <w:rPr>
      <w:rFonts w:ascii="Symbol" w:hAnsi="Symbol"/>
    </w:rPr>
  </w:style>
  <w:style w:type="character" w:customStyle="1" w:styleId="WW8Num102z0">
    <w:name w:val="WW8Num102z0"/>
    <w:rsid w:val="00124292"/>
    <w:rPr>
      <w:rFonts w:ascii="Symbol" w:hAnsi="Symbol"/>
      <w:color w:val="auto"/>
    </w:rPr>
  </w:style>
  <w:style w:type="character" w:customStyle="1" w:styleId="WW8Num102z1">
    <w:name w:val="WW8Num102z1"/>
    <w:rsid w:val="00124292"/>
    <w:rPr>
      <w:rFonts w:ascii="Courier New" w:hAnsi="Courier New"/>
    </w:rPr>
  </w:style>
  <w:style w:type="character" w:customStyle="1" w:styleId="WW8Num102z2">
    <w:name w:val="WW8Num102z2"/>
    <w:rsid w:val="00124292"/>
    <w:rPr>
      <w:rFonts w:ascii="Wingdings" w:hAnsi="Wingdings"/>
    </w:rPr>
  </w:style>
  <w:style w:type="character" w:customStyle="1" w:styleId="WW8Num102z3">
    <w:name w:val="WW8Num102z3"/>
    <w:rsid w:val="00124292"/>
    <w:rPr>
      <w:rFonts w:ascii="Symbol" w:hAnsi="Symbol"/>
    </w:rPr>
  </w:style>
  <w:style w:type="character" w:customStyle="1" w:styleId="WW8Num103z0">
    <w:name w:val="WW8Num103z0"/>
    <w:rsid w:val="00124292"/>
    <w:rPr>
      <w:rFonts w:ascii="Symbol" w:hAnsi="Symbol"/>
      <w:color w:val="auto"/>
    </w:rPr>
  </w:style>
  <w:style w:type="character" w:customStyle="1" w:styleId="WW8Num104z0">
    <w:name w:val="WW8Num104z0"/>
    <w:rsid w:val="00124292"/>
    <w:rPr>
      <w:rFonts w:ascii="Symbol" w:hAnsi="Symbol"/>
    </w:rPr>
  </w:style>
  <w:style w:type="character" w:customStyle="1" w:styleId="WW8Num105z0">
    <w:name w:val="WW8Num105z0"/>
    <w:rsid w:val="00124292"/>
    <w:rPr>
      <w:rFonts w:ascii="Symbol" w:hAnsi="Symbol"/>
    </w:rPr>
  </w:style>
  <w:style w:type="character" w:customStyle="1" w:styleId="WW8Num106z0">
    <w:name w:val="WW8Num106z0"/>
    <w:rsid w:val="00124292"/>
    <w:rPr>
      <w:rFonts w:ascii="Symbol" w:hAnsi="Symbol"/>
    </w:rPr>
  </w:style>
  <w:style w:type="character" w:customStyle="1" w:styleId="WW8Num107z0">
    <w:name w:val="WW8Num107z0"/>
    <w:rsid w:val="00124292"/>
    <w:rPr>
      <w:rFonts w:ascii="Symbol" w:hAnsi="Symbol"/>
    </w:rPr>
  </w:style>
  <w:style w:type="character" w:customStyle="1" w:styleId="WW8Num108z0">
    <w:name w:val="WW8Num108z0"/>
    <w:rsid w:val="00124292"/>
    <w:rPr>
      <w:rFonts w:ascii="Symbol" w:hAnsi="Symbol"/>
    </w:rPr>
  </w:style>
  <w:style w:type="character" w:customStyle="1" w:styleId="WW8Num109z0">
    <w:name w:val="WW8Num109z0"/>
    <w:rsid w:val="00124292"/>
    <w:rPr>
      <w:rFonts w:ascii="Symbol" w:hAnsi="Symbol"/>
      <w:color w:val="auto"/>
    </w:rPr>
  </w:style>
  <w:style w:type="character" w:customStyle="1" w:styleId="WW8Num110z0">
    <w:name w:val="WW8Num110z0"/>
    <w:rsid w:val="00124292"/>
    <w:rPr>
      <w:rFonts w:ascii="Symbol" w:hAnsi="Symbol"/>
      <w:color w:val="auto"/>
    </w:rPr>
  </w:style>
  <w:style w:type="character" w:customStyle="1" w:styleId="WW8Num111z0">
    <w:name w:val="WW8Num111z0"/>
    <w:rsid w:val="00124292"/>
    <w:rPr>
      <w:rFonts w:ascii="Symbol" w:hAnsi="Symbol"/>
      <w:color w:val="auto"/>
    </w:rPr>
  </w:style>
  <w:style w:type="character" w:customStyle="1" w:styleId="WW8Num112z0">
    <w:name w:val="WW8Num112z0"/>
    <w:rsid w:val="00124292"/>
    <w:rPr>
      <w:rFonts w:ascii="Symbol" w:hAnsi="Symbol"/>
      <w:color w:val="auto"/>
    </w:rPr>
  </w:style>
  <w:style w:type="character" w:customStyle="1" w:styleId="WW8Num113z0">
    <w:name w:val="WW8Num113z0"/>
    <w:rsid w:val="00124292"/>
    <w:rPr>
      <w:i/>
    </w:rPr>
  </w:style>
  <w:style w:type="character" w:customStyle="1" w:styleId="WW8Num114z0">
    <w:name w:val="WW8Num114z0"/>
    <w:rsid w:val="00124292"/>
    <w:rPr>
      <w:rFonts w:ascii="Symbol" w:hAnsi="Symbol"/>
    </w:rPr>
  </w:style>
  <w:style w:type="character" w:customStyle="1" w:styleId="WW8Num115z0">
    <w:name w:val="WW8Num115z0"/>
    <w:rsid w:val="00124292"/>
    <w:rPr>
      <w:rFonts w:ascii="Symbol" w:hAnsi="Symbol"/>
    </w:rPr>
  </w:style>
  <w:style w:type="character" w:customStyle="1" w:styleId="WW8Num116z0">
    <w:name w:val="WW8Num116z0"/>
    <w:rsid w:val="00124292"/>
    <w:rPr>
      <w:rFonts w:ascii="Symbol" w:hAnsi="Symbol"/>
      <w:color w:val="auto"/>
    </w:rPr>
  </w:style>
  <w:style w:type="character" w:customStyle="1" w:styleId="WW8Num117z0">
    <w:name w:val="WW8Num117z0"/>
    <w:rsid w:val="00124292"/>
    <w:rPr>
      <w:rFonts w:ascii="Symbol" w:hAnsi="Symbol"/>
    </w:rPr>
  </w:style>
  <w:style w:type="character" w:customStyle="1" w:styleId="WW8Num118z0">
    <w:name w:val="WW8Num118z0"/>
    <w:rsid w:val="00124292"/>
    <w:rPr>
      <w:rFonts w:ascii="Symbol" w:hAnsi="Symbol"/>
    </w:rPr>
  </w:style>
  <w:style w:type="character" w:customStyle="1" w:styleId="WW8Num119z0">
    <w:name w:val="WW8Num119z0"/>
    <w:rsid w:val="00124292"/>
    <w:rPr>
      <w:rFonts w:ascii="Symbol" w:hAnsi="Symbol"/>
    </w:rPr>
  </w:style>
  <w:style w:type="character" w:customStyle="1" w:styleId="WW8Num119z1">
    <w:name w:val="WW8Num119z1"/>
    <w:rsid w:val="00124292"/>
    <w:rPr>
      <w:rFonts w:ascii="Courier New" w:hAnsi="Courier New"/>
    </w:rPr>
  </w:style>
  <w:style w:type="character" w:customStyle="1" w:styleId="WW8Num119z2">
    <w:name w:val="WW8Num119z2"/>
    <w:rsid w:val="00124292"/>
    <w:rPr>
      <w:rFonts w:ascii="Wingdings" w:hAnsi="Wingdings"/>
    </w:rPr>
  </w:style>
  <w:style w:type="character" w:customStyle="1" w:styleId="WW8Num120z0">
    <w:name w:val="WW8Num120z0"/>
    <w:rsid w:val="00124292"/>
    <w:rPr>
      <w:rFonts w:ascii="Symbol" w:hAnsi="Symbol"/>
    </w:rPr>
  </w:style>
  <w:style w:type="character" w:customStyle="1" w:styleId="WW8Num121z0">
    <w:name w:val="WW8Num121z0"/>
    <w:rsid w:val="00124292"/>
    <w:rPr>
      <w:rFonts w:ascii="Symbol" w:hAnsi="Symbol"/>
      <w:color w:val="auto"/>
    </w:rPr>
  </w:style>
  <w:style w:type="character" w:customStyle="1" w:styleId="WW8Num122z0">
    <w:name w:val="WW8Num122z0"/>
    <w:rsid w:val="00124292"/>
    <w:rPr>
      <w:rFonts w:ascii="Symbol" w:hAnsi="Symbol"/>
    </w:rPr>
  </w:style>
  <w:style w:type="character" w:customStyle="1" w:styleId="WW8Num123z0">
    <w:name w:val="WW8Num123z0"/>
    <w:rsid w:val="00124292"/>
    <w:rPr>
      <w:rFonts w:ascii="Symbol" w:hAnsi="Symbol"/>
      <w:color w:val="auto"/>
    </w:rPr>
  </w:style>
  <w:style w:type="character" w:customStyle="1" w:styleId="WW8Num124z0">
    <w:name w:val="WW8Num124z0"/>
    <w:rsid w:val="00124292"/>
    <w:rPr>
      <w:rFonts w:ascii="Symbol" w:hAnsi="Symbol"/>
      <w:color w:val="auto"/>
    </w:rPr>
  </w:style>
  <w:style w:type="character" w:customStyle="1" w:styleId="WW8Num124z1">
    <w:name w:val="WW8Num124z1"/>
    <w:rsid w:val="00124292"/>
    <w:rPr>
      <w:rFonts w:ascii="Times New Roman" w:hAnsi="Times New Roman"/>
    </w:rPr>
  </w:style>
  <w:style w:type="character" w:customStyle="1" w:styleId="WW8Num124z2">
    <w:name w:val="WW8Num124z2"/>
    <w:rsid w:val="00124292"/>
    <w:rPr>
      <w:rFonts w:ascii="Wingdings" w:hAnsi="Wingdings"/>
    </w:rPr>
  </w:style>
  <w:style w:type="character" w:customStyle="1" w:styleId="WW8Num124z3">
    <w:name w:val="WW8Num124z3"/>
    <w:rsid w:val="00124292"/>
    <w:rPr>
      <w:rFonts w:ascii="Symbol" w:hAnsi="Symbol"/>
    </w:rPr>
  </w:style>
  <w:style w:type="character" w:customStyle="1" w:styleId="WW8Num124z4">
    <w:name w:val="WW8Num124z4"/>
    <w:rsid w:val="00124292"/>
    <w:rPr>
      <w:rFonts w:ascii="Courier New" w:hAnsi="Courier New"/>
    </w:rPr>
  </w:style>
  <w:style w:type="character" w:customStyle="1" w:styleId="WW8Num125z0">
    <w:name w:val="WW8Num125z0"/>
    <w:rsid w:val="00124292"/>
    <w:rPr>
      <w:rFonts w:ascii="Symbol" w:hAnsi="Symbol"/>
    </w:rPr>
  </w:style>
  <w:style w:type="character" w:customStyle="1" w:styleId="WW8Num126z0">
    <w:name w:val="WW8Num126z0"/>
    <w:rsid w:val="00124292"/>
    <w:rPr>
      <w:rFonts w:ascii="Symbol" w:hAnsi="Symbol"/>
      <w:color w:val="auto"/>
    </w:rPr>
  </w:style>
  <w:style w:type="character" w:customStyle="1" w:styleId="WW8Num127z0">
    <w:name w:val="WW8Num127z0"/>
    <w:rsid w:val="00124292"/>
    <w:rPr>
      <w:rFonts w:ascii="Symbol" w:hAnsi="Symbol"/>
    </w:rPr>
  </w:style>
  <w:style w:type="character" w:customStyle="1" w:styleId="WW8Num128z0">
    <w:name w:val="WW8Num128z0"/>
    <w:rsid w:val="00124292"/>
    <w:rPr>
      <w:rFonts w:ascii="Symbol" w:hAnsi="Symbol"/>
    </w:rPr>
  </w:style>
  <w:style w:type="character" w:customStyle="1" w:styleId="WW8Num129z0">
    <w:name w:val="WW8Num129z0"/>
    <w:rsid w:val="00124292"/>
    <w:rPr>
      <w:rFonts w:ascii="Symbol" w:hAnsi="Symbol"/>
    </w:rPr>
  </w:style>
  <w:style w:type="character" w:customStyle="1" w:styleId="WW8Num131z0">
    <w:name w:val="WW8Num131z0"/>
    <w:rsid w:val="00124292"/>
    <w:rPr>
      <w:rFonts w:ascii="Symbol" w:hAnsi="Symbol"/>
    </w:rPr>
  </w:style>
  <w:style w:type="character" w:customStyle="1" w:styleId="WW8Num132z0">
    <w:name w:val="WW8Num132z0"/>
    <w:rsid w:val="00124292"/>
    <w:rPr>
      <w:rFonts w:ascii="Symbol" w:hAnsi="Symbol"/>
      <w:color w:val="auto"/>
    </w:rPr>
  </w:style>
  <w:style w:type="character" w:customStyle="1" w:styleId="WW8Num132z1">
    <w:name w:val="WW8Num132z1"/>
    <w:rsid w:val="00124292"/>
    <w:rPr>
      <w:rFonts w:ascii="Courier New" w:hAnsi="Courier New"/>
    </w:rPr>
  </w:style>
  <w:style w:type="character" w:customStyle="1" w:styleId="WW8Num132z2">
    <w:name w:val="WW8Num132z2"/>
    <w:rsid w:val="00124292"/>
    <w:rPr>
      <w:rFonts w:ascii="Wingdings" w:hAnsi="Wingdings"/>
    </w:rPr>
  </w:style>
  <w:style w:type="character" w:customStyle="1" w:styleId="WW8Num132z3">
    <w:name w:val="WW8Num132z3"/>
    <w:rsid w:val="00124292"/>
    <w:rPr>
      <w:rFonts w:ascii="Symbol" w:hAnsi="Symbol"/>
    </w:rPr>
  </w:style>
  <w:style w:type="character" w:customStyle="1" w:styleId="WW8Num133z0">
    <w:name w:val="WW8Num133z0"/>
    <w:rsid w:val="00124292"/>
    <w:rPr>
      <w:rFonts w:ascii="Symbol" w:hAnsi="Symbol"/>
      <w:color w:val="auto"/>
    </w:rPr>
  </w:style>
  <w:style w:type="character" w:customStyle="1" w:styleId="WW8Num134z0">
    <w:name w:val="WW8Num134z0"/>
    <w:rsid w:val="00124292"/>
    <w:rPr>
      <w:rFonts w:ascii="Symbol" w:hAnsi="Symbol"/>
    </w:rPr>
  </w:style>
  <w:style w:type="character" w:customStyle="1" w:styleId="WW8Num135z0">
    <w:name w:val="WW8Num135z0"/>
    <w:rsid w:val="00124292"/>
    <w:rPr>
      <w:rFonts w:ascii="Symbol" w:hAnsi="Symbol"/>
    </w:rPr>
  </w:style>
  <w:style w:type="character" w:customStyle="1" w:styleId="WW8Num136z0">
    <w:name w:val="WW8Num136z0"/>
    <w:rsid w:val="00124292"/>
    <w:rPr>
      <w:rFonts w:ascii="Symbol" w:hAnsi="Symbol"/>
    </w:rPr>
  </w:style>
  <w:style w:type="character" w:customStyle="1" w:styleId="WW8Num137z0">
    <w:name w:val="WW8Num137z0"/>
    <w:rsid w:val="00124292"/>
    <w:rPr>
      <w:rFonts w:ascii="Symbol" w:hAnsi="Symbol"/>
    </w:rPr>
  </w:style>
  <w:style w:type="character" w:customStyle="1" w:styleId="WW8Num138z0">
    <w:name w:val="WW8Num138z0"/>
    <w:rsid w:val="00124292"/>
    <w:rPr>
      <w:rFonts w:ascii="Symbol" w:hAnsi="Symbol"/>
    </w:rPr>
  </w:style>
  <w:style w:type="character" w:customStyle="1" w:styleId="WW8Num139z0">
    <w:name w:val="WW8Num139z0"/>
    <w:rsid w:val="00124292"/>
    <w:rPr>
      <w:rFonts w:ascii="Symbol" w:hAnsi="Symbol"/>
      <w:color w:val="auto"/>
    </w:rPr>
  </w:style>
  <w:style w:type="character" w:customStyle="1" w:styleId="WW8Num139z1">
    <w:name w:val="WW8Num139z1"/>
    <w:rsid w:val="00124292"/>
    <w:rPr>
      <w:rFonts w:ascii="Courier New" w:hAnsi="Courier New"/>
    </w:rPr>
  </w:style>
  <w:style w:type="character" w:customStyle="1" w:styleId="WW8Num139z2">
    <w:name w:val="WW8Num139z2"/>
    <w:rsid w:val="00124292"/>
    <w:rPr>
      <w:rFonts w:ascii="Wingdings" w:hAnsi="Wingdings"/>
    </w:rPr>
  </w:style>
  <w:style w:type="character" w:customStyle="1" w:styleId="WW8Num139z3">
    <w:name w:val="WW8Num139z3"/>
    <w:rsid w:val="00124292"/>
    <w:rPr>
      <w:rFonts w:ascii="Symbol" w:hAnsi="Symbol"/>
    </w:rPr>
  </w:style>
  <w:style w:type="character" w:customStyle="1" w:styleId="WW8Num140z0">
    <w:name w:val="WW8Num140z0"/>
    <w:rsid w:val="00124292"/>
    <w:rPr>
      <w:rFonts w:ascii="Symbol" w:hAnsi="Symbol"/>
      <w:color w:val="auto"/>
    </w:rPr>
  </w:style>
  <w:style w:type="character" w:customStyle="1" w:styleId="WW8Num141z0">
    <w:name w:val="WW8Num141z0"/>
    <w:rsid w:val="00124292"/>
    <w:rPr>
      <w:rFonts w:ascii="Symbol" w:hAnsi="Symbol"/>
    </w:rPr>
  </w:style>
  <w:style w:type="character" w:customStyle="1" w:styleId="WW8Num142z0">
    <w:name w:val="WW8Num142z0"/>
    <w:rsid w:val="00124292"/>
    <w:rPr>
      <w:rFonts w:ascii="Symbol" w:hAnsi="Symbol"/>
      <w:color w:val="auto"/>
    </w:rPr>
  </w:style>
  <w:style w:type="character" w:customStyle="1" w:styleId="WW8Num143z0">
    <w:name w:val="WW8Num143z0"/>
    <w:rsid w:val="00124292"/>
    <w:rPr>
      <w:rFonts w:ascii="Symbol" w:hAnsi="Symbol"/>
      <w:color w:val="auto"/>
    </w:rPr>
  </w:style>
  <w:style w:type="character" w:customStyle="1" w:styleId="WW8Num144z0">
    <w:name w:val="WW8Num144z0"/>
    <w:rsid w:val="00124292"/>
    <w:rPr>
      <w:rFonts w:ascii="Symbol" w:hAnsi="Symbol"/>
    </w:rPr>
  </w:style>
  <w:style w:type="character" w:customStyle="1" w:styleId="WW8Num145z0">
    <w:name w:val="WW8Num145z0"/>
    <w:rsid w:val="00124292"/>
    <w:rPr>
      <w:rFonts w:ascii="Symbol" w:hAnsi="Symbol"/>
    </w:rPr>
  </w:style>
  <w:style w:type="character" w:customStyle="1" w:styleId="WW8Num145z1">
    <w:name w:val="WW8Num145z1"/>
    <w:rsid w:val="00124292"/>
    <w:rPr>
      <w:rFonts w:ascii="Courier New" w:hAnsi="Courier New"/>
    </w:rPr>
  </w:style>
  <w:style w:type="character" w:customStyle="1" w:styleId="WW8Num145z2">
    <w:name w:val="WW8Num145z2"/>
    <w:rsid w:val="00124292"/>
    <w:rPr>
      <w:rFonts w:ascii="Wingdings" w:hAnsi="Wingdings"/>
    </w:rPr>
  </w:style>
  <w:style w:type="character" w:customStyle="1" w:styleId="WW8Num146z0">
    <w:name w:val="WW8Num146z0"/>
    <w:rsid w:val="00124292"/>
    <w:rPr>
      <w:rFonts w:ascii="Symbol" w:hAnsi="Symbol"/>
    </w:rPr>
  </w:style>
  <w:style w:type="character" w:customStyle="1" w:styleId="WW8Num147z0">
    <w:name w:val="WW8Num147z0"/>
    <w:rsid w:val="00124292"/>
    <w:rPr>
      <w:rFonts w:ascii="Symbol" w:hAnsi="Symbol"/>
      <w:color w:val="auto"/>
    </w:rPr>
  </w:style>
  <w:style w:type="character" w:customStyle="1" w:styleId="WW8Num148z0">
    <w:name w:val="WW8Num148z0"/>
    <w:rsid w:val="00124292"/>
    <w:rPr>
      <w:rFonts w:ascii="Symbol" w:hAnsi="Symbol"/>
      <w:color w:val="auto"/>
    </w:rPr>
  </w:style>
  <w:style w:type="character" w:customStyle="1" w:styleId="WW8Num149z0">
    <w:name w:val="WW8Num149z0"/>
    <w:rsid w:val="00124292"/>
    <w:rPr>
      <w:rFonts w:ascii="Symbol" w:hAnsi="Symbol"/>
      <w:color w:val="auto"/>
    </w:rPr>
  </w:style>
  <w:style w:type="character" w:customStyle="1" w:styleId="WW8Num149z1">
    <w:name w:val="WW8Num149z1"/>
    <w:rsid w:val="00124292"/>
    <w:rPr>
      <w:rFonts w:ascii="Courier New" w:hAnsi="Courier New"/>
    </w:rPr>
  </w:style>
  <w:style w:type="character" w:customStyle="1" w:styleId="WW8Num149z2">
    <w:name w:val="WW8Num149z2"/>
    <w:rsid w:val="00124292"/>
    <w:rPr>
      <w:rFonts w:ascii="Wingdings" w:hAnsi="Wingdings"/>
    </w:rPr>
  </w:style>
  <w:style w:type="character" w:customStyle="1" w:styleId="WW8Num149z3">
    <w:name w:val="WW8Num149z3"/>
    <w:rsid w:val="00124292"/>
    <w:rPr>
      <w:rFonts w:ascii="Symbol" w:hAnsi="Symbol"/>
    </w:rPr>
  </w:style>
  <w:style w:type="character" w:customStyle="1" w:styleId="WW8Num150z0">
    <w:name w:val="WW8Num150z0"/>
    <w:rsid w:val="00124292"/>
    <w:rPr>
      <w:rFonts w:ascii="Symbol" w:hAnsi="Symbol"/>
      <w:color w:val="auto"/>
    </w:rPr>
  </w:style>
  <w:style w:type="character" w:customStyle="1" w:styleId="WW8Num150z1">
    <w:name w:val="WW8Num150z1"/>
    <w:rsid w:val="00124292"/>
    <w:rPr>
      <w:rFonts w:ascii="Courier New" w:hAnsi="Courier New"/>
    </w:rPr>
  </w:style>
  <w:style w:type="character" w:customStyle="1" w:styleId="WW8Num150z2">
    <w:name w:val="WW8Num150z2"/>
    <w:rsid w:val="00124292"/>
    <w:rPr>
      <w:rFonts w:ascii="Wingdings" w:hAnsi="Wingdings"/>
    </w:rPr>
  </w:style>
  <w:style w:type="character" w:customStyle="1" w:styleId="WW8Num150z3">
    <w:name w:val="WW8Num150z3"/>
    <w:rsid w:val="00124292"/>
    <w:rPr>
      <w:rFonts w:ascii="Symbol" w:hAnsi="Symbol"/>
    </w:rPr>
  </w:style>
  <w:style w:type="character" w:customStyle="1" w:styleId="WW8Num151z0">
    <w:name w:val="WW8Num151z0"/>
    <w:rsid w:val="00124292"/>
    <w:rPr>
      <w:rFonts w:ascii="Symbol" w:hAnsi="Symbol"/>
    </w:rPr>
  </w:style>
  <w:style w:type="character" w:customStyle="1" w:styleId="WW8Num152z0">
    <w:name w:val="WW8Num152z0"/>
    <w:rsid w:val="00124292"/>
    <w:rPr>
      <w:rFonts w:ascii="Symbol" w:hAnsi="Symbol"/>
      <w:color w:val="auto"/>
    </w:rPr>
  </w:style>
  <w:style w:type="character" w:customStyle="1" w:styleId="WW8Num153z0">
    <w:name w:val="WW8Num153z0"/>
    <w:rsid w:val="00124292"/>
    <w:rPr>
      <w:rFonts w:ascii="Symbol" w:hAnsi="Symbol"/>
    </w:rPr>
  </w:style>
  <w:style w:type="character" w:customStyle="1" w:styleId="WW8Num154z0">
    <w:name w:val="WW8Num154z0"/>
    <w:rsid w:val="00124292"/>
    <w:rPr>
      <w:rFonts w:ascii="Symbol" w:hAnsi="Symbol"/>
    </w:rPr>
  </w:style>
  <w:style w:type="character" w:customStyle="1" w:styleId="WW8Num155z0">
    <w:name w:val="WW8Num155z0"/>
    <w:rsid w:val="00124292"/>
    <w:rPr>
      <w:rFonts w:ascii="Symbol" w:hAnsi="Symbol"/>
      <w:color w:val="auto"/>
    </w:rPr>
  </w:style>
  <w:style w:type="character" w:customStyle="1" w:styleId="WW8Num156z0">
    <w:name w:val="WW8Num156z0"/>
    <w:rsid w:val="00124292"/>
    <w:rPr>
      <w:rFonts w:ascii="Symbol" w:hAnsi="Symbol"/>
    </w:rPr>
  </w:style>
  <w:style w:type="character" w:customStyle="1" w:styleId="WW8Num157z0">
    <w:name w:val="WW8Num157z0"/>
    <w:rsid w:val="00124292"/>
    <w:rPr>
      <w:rFonts w:ascii="Symbol" w:hAnsi="Symbol"/>
      <w:color w:val="auto"/>
    </w:rPr>
  </w:style>
  <w:style w:type="character" w:customStyle="1" w:styleId="WW8Num157z1">
    <w:name w:val="WW8Num157z1"/>
    <w:rsid w:val="00124292"/>
    <w:rPr>
      <w:rFonts w:ascii="Courier New" w:hAnsi="Courier New"/>
    </w:rPr>
  </w:style>
  <w:style w:type="character" w:customStyle="1" w:styleId="WW8Num157z2">
    <w:name w:val="WW8Num157z2"/>
    <w:rsid w:val="00124292"/>
    <w:rPr>
      <w:rFonts w:ascii="Wingdings" w:hAnsi="Wingdings"/>
    </w:rPr>
  </w:style>
  <w:style w:type="character" w:customStyle="1" w:styleId="WW8Num157z3">
    <w:name w:val="WW8Num157z3"/>
    <w:rsid w:val="00124292"/>
    <w:rPr>
      <w:rFonts w:ascii="Symbol" w:hAnsi="Symbol"/>
    </w:rPr>
  </w:style>
  <w:style w:type="character" w:customStyle="1" w:styleId="WW8Num158z0">
    <w:name w:val="WW8Num158z0"/>
    <w:rsid w:val="00124292"/>
    <w:rPr>
      <w:i/>
    </w:rPr>
  </w:style>
  <w:style w:type="character" w:customStyle="1" w:styleId="WW8Num159z0">
    <w:name w:val="WW8Num159z0"/>
    <w:rsid w:val="00124292"/>
    <w:rPr>
      <w:rFonts w:ascii="Symbol" w:hAnsi="Symbol"/>
      <w:color w:val="auto"/>
    </w:rPr>
  </w:style>
  <w:style w:type="character" w:customStyle="1" w:styleId="WW8Num160z0">
    <w:name w:val="WW8Num160z0"/>
    <w:rsid w:val="00124292"/>
    <w:rPr>
      <w:rFonts w:ascii="Symbol" w:hAnsi="Symbol"/>
    </w:rPr>
  </w:style>
  <w:style w:type="character" w:customStyle="1" w:styleId="WW8Num161z0">
    <w:name w:val="WW8Num161z0"/>
    <w:rsid w:val="00124292"/>
    <w:rPr>
      <w:rFonts w:ascii="Symbol" w:hAnsi="Symbol"/>
    </w:rPr>
  </w:style>
  <w:style w:type="character" w:customStyle="1" w:styleId="WW8Num162z0">
    <w:name w:val="WW8Num162z0"/>
    <w:rsid w:val="00124292"/>
    <w:rPr>
      <w:rFonts w:ascii="Symbol" w:hAnsi="Symbol"/>
    </w:rPr>
  </w:style>
  <w:style w:type="character" w:customStyle="1" w:styleId="WW8Num163z0">
    <w:name w:val="WW8Num163z0"/>
    <w:rsid w:val="00124292"/>
    <w:rPr>
      <w:rFonts w:ascii="Symbol" w:hAnsi="Symbol"/>
    </w:rPr>
  </w:style>
  <w:style w:type="character" w:customStyle="1" w:styleId="WW8Num164z0">
    <w:name w:val="WW8Num164z0"/>
    <w:rsid w:val="00124292"/>
    <w:rPr>
      <w:rFonts w:ascii="Symbol" w:hAnsi="Symbol"/>
      <w:color w:val="auto"/>
    </w:rPr>
  </w:style>
  <w:style w:type="character" w:customStyle="1" w:styleId="WW8Num164z1">
    <w:name w:val="WW8Num164z1"/>
    <w:rsid w:val="00124292"/>
    <w:rPr>
      <w:rFonts w:ascii="Courier New" w:hAnsi="Courier New"/>
    </w:rPr>
  </w:style>
  <w:style w:type="character" w:customStyle="1" w:styleId="WW8Num164z2">
    <w:name w:val="WW8Num164z2"/>
    <w:rsid w:val="00124292"/>
    <w:rPr>
      <w:rFonts w:ascii="Wingdings" w:hAnsi="Wingdings"/>
    </w:rPr>
  </w:style>
  <w:style w:type="character" w:customStyle="1" w:styleId="WW8Num164z3">
    <w:name w:val="WW8Num164z3"/>
    <w:rsid w:val="00124292"/>
    <w:rPr>
      <w:rFonts w:ascii="Symbol" w:hAnsi="Symbol"/>
    </w:rPr>
  </w:style>
  <w:style w:type="character" w:customStyle="1" w:styleId="WW8Num165z0">
    <w:name w:val="WW8Num165z0"/>
    <w:rsid w:val="00124292"/>
    <w:rPr>
      <w:rFonts w:ascii="Symbol" w:hAnsi="Symbol"/>
    </w:rPr>
  </w:style>
  <w:style w:type="character" w:customStyle="1" w:styleId="WW8Num166z0">
    <w:name w:val="WW8Num166z0"/>
    <w:rsid w:val="00124292"/>
    <w:rPr>
      <w:rFonts w:ascii="Symbol" w:hAnsi="Symbol"/>
      <w:color w:val="auto"/>
    </w:rPr>
  </w:style>
  <w:style w:type="character" w:customStyle="1" w:styleId="WW8Num167z0">
    <w:name w:val="WW8Num167z0"/>
    <w:rsid w:val="00124292"/>
    <w:rPr>
      <w:rFonts w:ascii="Symbol" w:hAnsi="Symbol"/>
    </w:rPr>
  </w:style>
  <w:style w:type="character" w:customStyle="1" w:styleId="WW8Num168z0">
    <w:name w:val="WW8Num168z0"/>
    <w:rsid w:val="00124292"/>
    <w:rPr>
      <w:rFonts w:ascii="Symbol" w:hAnsi="Symbol"/>
      <w:color w:val="auto"/>
    </w:rPr>
  </w:style>
  <w:style w:type="character" w:customStyle="1" w:styleId="WW8Num168z1">
    <w:name w:val="WW8Num168z1"/>
    <w:rsid w:val="00124292"/>
    <w:rPr>
      <w:rFonts w:ascii="Courier New" w:hAnsi="Courier New"/>
    </w:rPr>
  </w:style>
  <w:style w:type="character" w:customStyle="1" w:styleId="WW8Num168z2">
    <w:name w:val="WW8Num168z2"/>
    <w:rsid w:val="00124292"/>
    <w:rPr>
      <w:rFonts w:ascii="Wingdings" w:hAnsi="Wingdings"/>
    </w:rPr>
  </w:style>
  <w:style w:type="character" w:customStyle="1" w:styleId="WW8Num168z3">
    <w:name w:val="WW8Num168z3"/>
    <w:rsid w:val="00124292"/>
    <w:rPr>
      <w:rFonts w:ascii="Symbol" w:hAnsi="Symbol"/>
    </w:rPr>
  </w:style>
  <w:style w:type="character" w:customStyle="1" w:styleId="WW8Num169z0">
    <w:name w:val="WW8Num169z0"/>
    <w:rsid w:val="00124292"/>
    <w:rPr>
      <w:rFonts w:ascii="Symbol" w:hAnsi="Symbol"/>
    </w:rPr>
  </w:style>
  <w:style w:type="character" w:customStyle="1" w:styleId="WW8Num170z0">
    <w:name w:val="WW8Num170z0"/>
    <w:rsid w:val="00124292"/>
    <w:rPr>
      <w:rFonts w:ascii="Symbol" w:hAnsi="Symbol"/>
      <w:color w:val="auto"/>
    </w:rPr>
  </w:style>
  <w:style w:type="character" w:customStyle="1" w:styleId="WW8Num171z0">
    <w:name w:val="WW8Num171z0"/>
    <w:rsid w:val="00124292"/>
    <w:rPr>
      <w:rFonts w:ascii="Symbol" w:hAnsi="Symbol"/>
    </w:rPr>
  </w:style>
  <w:style w:type="character" w:customStyle="1" w:styleId="WW8Num172z0">
    <w:name w:val="WW8Num172z0"/>
    <w:rsid w:val="00124292"/>
    <w:rPr>
      <w:rFonts w:ascii="Symbol" w:hAnsi="Symbol"/>
      <w:color w:val="auto"/>
    </w:rPr>
  </w:style>
  <w:style w:type="character" w:customStyle="1" w:styleId="WW8Num172z1">
    <w:name w:val="WW8Num172z1"/>
    <w:rsid w:val="00124292"/>
    <w:rPr>
      <w:rFonts w:ascii="Courier New" w:hAnsi="Courier New"/>
    </w:rPr>
  </w:style>
  <w:style w:type="character" w:customStyle="1" w:styleId="WW8Num172z2">
    <w:name w:val="WW8Num172z2"/>
    <w:rsid w:val="00124292"/>
    <w:rPr>
      <w:rFonts w:ascii="Wingdings" w:hAnsi="Wingdings"/>
    </w:rPr>
  </w:style>
  <w:style w:type="character" w:customStyle="1" w:styleId="WW8Num172z3">
    <w:name w:val="WW8Num172z3"/>
    <w:rsid w:val="00124292"/>
    <w:rPr>
      <w:rFonts w:ascii="Symbol" w:hAnsi="Symbol"/>
    </w:rPr>
  </w:style>
  <w:style w:type="character" w:customStyle="1" w:styleId="WW8Num173z0">
    <w:name w:val="WW8Num173z0"/>
    <w:rsid w:val="00124292"/>
    <w:rPr>
      <w:rFonts w:ascii="Symbol" w:hAnsi="Symbol"/>
    </w:rPr>
  </w:style>
  <w:style w:type="character" w:customStyle="1" w:styleId="WW8Num174z0">
    <w:name w:val="WW8Num174z0"/>
    <w:rsid w:val="00124292"/>
    <w:rPr>
      <w:rFonts w:ascii="Symbol" w:hAnsi="Symbol"/>
      <w:color w:val="auto"/>
    </w:rPr>
  </w:style>
  <w:style w:type="character" w:customStyle="1" w:styleId="WW8Num174z1">
    <w:name w:val="WW8Num174z1"/>
    <w:rsid w:val="00124292"/>
    <w:rPr>
      <w:rFonts w:ascii="Courier New" w:hAnsi="Courier New"/>
    </w:rPr>
  </w:style>
  <w:style w:type="character" w:customStyle="1" w:styleId="WW8Num174z2">
    <w:name w:val="WW8Num174z2"/>
    <w:rsid w:val="00124292"/>
    <w:rPr>
      <w:rFonts w:ascii="Wingdings" w:hAnsi="Wingdings"/>
    </w:rPr>
  </w:style>
  <w:style w:type="character" w:customStyle="1" w:styleId="WW8Num174z3">
    <w:name w:val="WW8Num174z3"/>
    <w:rsid w:val="00124292"/>
    <w:rPr>
      <w:rFonts w:ascii="Symbol" w:hAnsi="Symbol"/>
    </w:rPr>
  </w:style>
  <w:style w:type="character" w:customStyle="1" w:styleId="WW8Num175z0">
    <w:name w:val="WW8Num175z0"/>
    <w:rsid w:val="00124292"/>
    <w:rPr>
      <w:rFonts w:ascii="Symbol" w:hAnsi="Symbol"/>
    </w:rPr>
  </w:style>
  <w:style w:type="character" w:customStyle="1" w:styleId="WW8Num176z0">
    <w:name w:val="WW8Num176z0"/>
    <w:rsid w:val="00124292"/>
    <w:rPr>
      <w:rFonts w:ascii="Symbol" w:hAnsi="Symbol"/>
    </w:rPr>
  </w:style>
  <w:style w:type="character" w:customStyle="1" w:styleId="WW8Num176z1">
    <w:name w:val="WW8Num176z1"/>
    <w:rsid w:val="00124292"/>
    <w:rPr>
      <w:rFonts w:ascii="Courier New" w:hAnsi="Courier New"/>
    </w:rPr>
  </w:style>
  <w:style w:type="character" w:customStyle="1" w:styleId="WW8Num176z2">
    <w:name w:val="WW8Num176z2"/>
    <w:rsid w:val="00124292"/>
    <w:rPr>
      <w:rFonts w:ascii="Wingdings" w:hAnsi="Wingdings"/>
    </w:rPr>
  </w:style>
  <w:style w:type="character" w:customStyle="1" w:styleId="WW8Num177z0">
    <w:name w:val="WW8Num177z0"/>
    <w:rsid w:val="00124292"/>
    <w:rPr>
      <w:rFonts w:ascii="Symbol" w:hAnsi="Symbol"/>
      <w:color w:val="auto"/>
    </w:rPr>
  </w:style>
  <w:style w:type="character" w:customStyle="1" w:styleId="WW8Num178z0">
    <w:name w:val="WW8Num178z0"/>
    <w:rsid w:val="00124292"/>
    <w:rPr>
      <w:rFonts w:ascii="Symbol" w:hAnsi="Symbol"/>
      <w:color w:val="auto"/>
    </w:rPr>
  </w:style>
  <w:style w:type="character" w:customStyle="1" w:styleId="WW8Num178z1">
    <w:name w:val="WW8Num178z1"/>
    <w:rsid w:val="00124292"/>
    <w:rPr>
      <w:rFonts w:ascii="Courier New" w:hAnsi="Courier New"/>
    </w:rPr>
  </w:style>
  <w:style w:type="character" w:customStyle="1" w:styleId="WW8Num178z2">
    <w:name w:val="WW8Num178z2"/>
    <w:rsid w:val="00124292"/>
    <w:rPr>
      <w:rFonts w:ascii="Wingdings" w:hAnsi="Wingdings"/>
    </w:rPr>
  </w:style>
  <w:style w:type="character" w:customStyle="1" w:styleId="WW8Num178z3">
    <w:name w:val="WW8Num178z3"/>
    <w:rsid w:val="00124292"/>
    <w:rPr>
      <w:rFonts w:ascii="Symbol" w:hAnsi="Symbol"/>
    </w:rPr>
  </w:style>
  <w:style w:type="character" w:customStyle="1" w:styleId="WW8Num179z0">
    <w:name w:val="WW8Num179z0"/>
    <w:rsid w:val="00124292"/>
    <w:rPr>
      <w:rFonts w:ascii="Symbol" w:hAnsi="Symbol"/>
    </w:rPr>
  </w:style>
  <w:style w:type="character" w:customStyle="1" w:styleId="WW8Num180z0">
    <w:name w:val="WW8Num180z0"/>
    <w:rsid w:val="00124292"/>
    <w:rPr>
      <w:rFonts w:ascii="Symbol" w:hAnsi="Symbol"/>
    </w:rPr>
  </w:style>
  <w:style w:type="character" w:customStyle="1" w:styleId="WW8Num181z0">
    <w:name w:val="WW8Num181z0"/>
    <w:rsid w:val="00124292"/>
    <w:rPr>
      <w:rFonts w:ascii="Symbol" w:hAnsi="Symbol"/>
      <w:color w:val="auto"/>
    </w:rPr>
  </w:style>
  <w:style w:type="character" w:customStyle="1" w:styleId="WW8Num182z0">
    <w:name w:val="WW8Num182z0"/>
    <w:rsid w:val="00124292"/>
    <w:rPr>
      <w:rFonts w:ascii="Symbol" w:hAnsi="Symbol"/>
    </w:rPr>
  </w:style>
  <w:style w:type="character" w:customStyle="1" w:styleId="WW8Num183z0">
    <w:name w:val="WW8Num183z0"/>
    <w:rsid w:val="00124292"/>
    <w:rPr>
      <w:rFonts w:ascii="Symbol" w:hAnsi="Symbol"/>
      <w:color w:val="auto"/>
    </w:rPr>
  </w:style>
  <w:style w:type="character" w:customStyle="1" w:styleId="WW8Num184z0">
    <w:name w:val="WW8Num184z0"/>
    <w:rsid w:val="00124292"/>
    <w:rPr>
      <w:rFonts w:ascii="Symbol" w:hAnsi="Symbol"/>
      <w:color w:val="auto"/>
    </w:rPr>
  </w:style>
  <w:style w:type="character" w:customStyle="1" w:styleId="WW8Num185z0">
    <w:name w:val="WW8Num185z0"/>
    <w:rsid w:val="00124292"/>
    <w:rPr>
      <w:rFonts w:ascii="Symbol" w:hAnsi="Symbol"/>
    </w:rPr>
  </w:style>
  <w:style w:type="character" w:customStyle="1" w:styleId="WW8Num186z0">
    <w:name w:val="WW8Num186z0"/>
    <w:rsid w:val="00124292"/>
    <w:rPr>
      <w:rFonts w:ascii="Symbol" w:hAnsi="Symbol"/>
      <w:color w:val="auto"/>
    </w:rPr>
  </w:style>
  <w:style w:type="character" w:customStyle="1" w:styleId="WW8Num187z0">
    <w:name w:val="WW8Num187z0"/>
    <w:rsid w:val="00124292"/>
    <w:rPr>
      <w:rFonts w:ascii="Symbol" w:hAnsi="Symbol"/>
    </w:rPr>
  </w:style>
  <w:style w:type="character" w:customStyle="1" w:styleId="WW8Num188z0">
    <w:name w:val="WW8Num188z0"/>
    <w:rsid w:val="00124292"/>
    <w:rPr>
      <w:rFonts w:ascii="Symbol" w:hAnsi="Symbol"/>
      <w:color w:val="auto"/>
    </w:rPr>
  </w:style>
  <w:style w:type="character" w:customStyle="1" w:styleId="WW8Num188z1">
    <w:name w:val="WW8Num188z1"/>
    <w:rsid w:val="00124292"/>
    <w:rPr>
      <w:rFonts w:ascii="Courier New" w:hAnsi="Courier New"/>
    </w:rPr>
  </w:style>
  <w:style w:type="character" w:customStyle="1" w:styleId="WW8Num188z2">
    <w:name w:val="WW8Num188z2"/>
    <w:rsid w:val="00124292"/>
    <w:rPr>
      <w:rFonts w:ascii="Wingdings" w:hAnsi="Wingdings"/>
    </w:rPr>
  </w:style>
  <w:style w:type="character" w:customStyle="1" w:styleId="WW8Num188z3">
    <w:name w:val="WW8Num188z3"/>
    <w:rsid w:val="00124292"/>
    <w:rPr>
      <w:rFonts w:ascii="Symbol" w:hAnsi="Symbol"/>
    </w:rPr>
  </w:style>
  <w:style w:type="character" w:customStyle="1" w:styleId="WW8Num189z0">
    <w:name w:val="WW8Num189z0"/>
    <w:rsid w:val="00124292"/>
    <w:rPr>
      <w:rFonts w:ascii="Symbol" w:hAnsi="Symbol"/>
    </w:rPr>
  </w:style>
  <w:style w:type="character" w:customStyle="1" w:styleId="WW8Num190z0">
    <w:name w:val="WW8Num190z0"/>
    <w:rsid w:val="00124292"/>
    <w:rPr>
      <w:rFonts w:ascii="Symbol" w:hAnsi="Symbol"/>
    </w:rPr>
  </w:style>
  <w:style w:type="character" w:customStyle="1" w:styleId="WW8Num191z0">
    <w:name w:val="WW8Num191z0"/>
    <w:rsid w:val="00124292"/>
    <w:rPr>
      <w:rFonts w:ascii="Symbol" w:hAnsi="Symbol"/>
    </w:rPr>
  </w:style>
  <w:style w:type="character" w:customStyle="1" w:styleId="WW8Num192z0">
    <w:name w:val="WW8Num192z0"/>
    <w:rsid w:val="00124292"/>
    <w:rPr>
      <w:rFonts w:ascii="Symbol" w:hAnsi="Symbol"/>
    </w:rPr>
  </w:style>
  <w:style w:type="character" w:customStyle="1" w:styleId="WW8Num193z0">
    <w:name w:val="WW8Num193z0"/>
    <w:rsid w:val="00124292"/>
    <w:rPr>
      <w:rFonts w:ascii="Symbol" w:hAnsi="Symbol"/>
      <w:color w:val="auto"/>
    </w:rPr>
  </w:style>
  <w:style w:type="character" w:customStyle="1" w:styleId="WW8Num194z0">
    <w:name w:val="WW8Num194z0"/>
    <w:rsid w:val="00124292"/>
    <w:rPr>
      <w:rFonts w:ascii="Symbol" w:hAnsi="Symbol"/>
    </w:rPr>
  </w:style>
  <w:style w:type="character" w:customStyle="1" w:styleId="WW8Num195z0">
    <w:name w:val="WW8Num195z0"/>
    <w:rsid w:val="00124292"/>
    <w:rPr>
      <w:rFonts w:ascii="Symbol" w:hAnsi="Symbol"/>
      <w:color w:val="auto"/>
    </w:rPr>
  </w:style>
  <w:style w:type="character" w:customStyle="1" w:styleId="WW8Num196z0">
    <w:name w:val="WW8Num196z0"/>
    <w:rsid w:val="00124292"/>
    <w:rPr>
      <w:rFonts w:ascii="Symbol" w:hAnsi="Symbol"/>
    </w:rPr>
  </w:style>
  <w:style w:type="character" w:customStyle="1" w:styleId="WW8Num197z0">
    <w:name w:val="WW8Num197z0"/>
    <w:rsid w:val="00124292"/>
    <w:rPr>
      <w:rFonts w:ascii="Symbol" w:hAnsi="Symbol"/>
      <w:color w:val="auto"/>
    </w:rPr>
  </w:style>
  <w:style w:type="character" w:customStyle="1" w:styleId="WW8Num198z0">
    <w:name w:val="WW8Num198z0"/>
    <w:rsid w:val="00124292"/>
    <w:rPr>
      <w:rFonts w:ascii="Symbol" w:hAnsi="Symbol"/>
    </w:rPr>
  </w:style>
  <w:style w:type="character" w:customStyle="1" w:styleId="WW8Num199z0">
    <w:name w:val="WW8Num199z0"/>
    <w:rsid w:val="00124292"/>
    <w:rPr>
      <w:rFonts w:ascii="Symbol" w:hAnsi="Symbol"/>
    </w:rPr>
  </w:style>
  <w:style w:type="character" w:customStyle="1" w:styleId="WW8Num200z0">
    <w:name w:val="WW8Num200z0"/>
    <w:rsid w:val="00124292"/>
    <w:rPr>
      <w:rFonts w:ascii="Symbol" w:hAnsi="Symbol"/>
      <w:color w:val="auto"/>
    </w:rPr>
  </w:style>
  <w:style w:type="character" w:customStyle="1" w:styleId="WW8Num200z1">
    <w:name w:val="WW8Num200z1"/>
    <w:rsid w:val="00124292"/>
    <w:rPr>
      <w:rFonts w:ascii="Courier New" w:hAnsi="Courier New"/>
    </w:rPr>
  </w:style>
  <w:style w:type="character" w:customStyle="1" w:styleId="WW8Num200z2">
    <w:name w:val="WW8Num200z2"/>
    <w:rsid w:val="00124292"/>
    <w:rPr>
      <w:rFonts w:ascii="Wingdings" w:hAnsi="Wingdings"/>
    </w:rPr>
  </w:style>
  <w:style w:type="character" w:customStyle="1" w:styleId="WW8Num200z3">
    <w:name w:val="WW8Num200z3"/>
    <w:rsid w:val="00124292"/>
    <w:rPr>
      <w:rFonts w:ascii="Symbol" w:hAnsi="Symbol"/>
    </w:rPr>
  </w:style>
  <w:style w:type="character" w:customStyle="1" w:styleId="WW8Num201z0">
    <w:name w:val="WW8Num201z0"/>
    <w:rsid w:val="00124292"/>
    <w:rPr>
      <w:rFonts w:ascii="Symbol" w:hAnsi="Symbol"/>
    </w:rPr>
  </w:style>
  <w:style w:type="character" w:customStyle="1" w:styleId="WW8Num202z0">
    <w:name w:val="WW8Num202z0"/>
    <w:rsid w:val="00124292"/>
    <w:rPr>
      <w:rFonts w:ascii="Symbol" w:hAnsi="Symbol"/>
    </w:rPr>
  </w:style>
  <w:style w:type="character" w:customStyle="1" w:styleId="WW8Num203z0">
    <w:name w:val="WW8Num203z0"/>
    <w:rsid w:val="00124292"/>
    <w:rPr>
      <w:i/>
    </w:rPr>
  </w:style>
  <w:style w:type="character" w:customStyle="1" w:styleId="WW8Num204z0">
    <w:name w:val="WW8Num204z0"/>
    <w:rsid w:val="00124292"/>
    <w:rPr>
      <w:rFonts w:ascii="Symbol" w:hAnsi="Symbol"/>
    </w:rPr>
  </w:style>
  <w:style w:type="character" w:customStyle="1" w:styleId="WW8Num205z0">
    <w:name w:val="WW8Num205z0"/>
    <w:rsid w:val="00124292"/>
    <w:rPr>
      <w:rFonts w:ascii="Symbol" w:hAnsi="Symbol"/>
      <w:color w:val="auto"/>
    </w:rPr>
  </w:style>
  <w:style w:type="character" w:customStyle="1" w:styleId="WW8Num205z1">
    <w:name w:val="WW8Num205z1"/>
    <w:rsid w:val="00124292"/>
    <w:rPr>
      <w:rFonts w:ascii="Courier New" w:hAnsi="Courier New"/>
    </w:rPr>
  </w:style>
  <w:style w:type="character" w:customStyle="1" w:styleId="WW8Num205z2">
    <w:name w:val="WW8Num205z2"/>
    <w:rsid w:val="00124292"/>
    <w:rPr>
      <w:rFonts w:ascii="Wingdings" w:hAnsi="Wingdings"/>
    </w:rPr>
  </w:style>
  <w:style w:type="character" w:customStyle="1" w:styleId="WW8Num205z3">
    <w:name w:val="WW8Num205z3"/>
    <w:rsid w:val="00124292"/>
    <w:rPr>
      <w:rFonts w:ascii="Symbol" w:hAnsi="Symbol"/>
    </w:rPr>
  </w:style>
  <w:style w:type="character" w:customStyle="1" w:styleId="WW8Num206z0">
    <w:name w:val="WW8Num206z0"/>
    <w:rsid w:val="00124292"/>
    <w:rPr>
      <w:rFonts w:ascii="Symbol" w:hAnsi="Symbol"/>
    </w:rPr>
  </w:style>
  <w:style w:type="character" w:customStyle="1" w:styleId="WW8Num207z0">
    <w:name w:val="WW8Num207z0"/>
    <w:rsid w:val="00124292"/>
    <w:rPr>
      <w:rFonts w:ascii="Symbol" w:hAnsi="Symbol"/>
      <w:color w:val="auto"/>
    </w:rPr>
  </w:style>
  <w:style w:type="character" w:customStyle="1" w:styleId="WW8Num208z0">
    <w:name w:val="WW8Num208z0"/>
    <w:rsid w:val="00124292"/>
    <w:rPr>
      <w:rFonts w:ascii="Symbol" w:hAnsi="Symbol"/>
    </w:rPr>
  </w:style>
  <w:style w:type="character" w:customStyle="1" w:styleId="WW8Num209z0">
    <w:name w:val="WW8Num209z0"/>
    <w:rsid w:val="00124292"/>
    <w:rPr>
      <w:rFonts w:ascii="Symbol" w:hAnsi="Symbol"/>
    </w:rPr>
  </w:style>
  <w:style w:type="character" w:customStyle="1" w:styleId="WW8Num210z0">
    <w:name w:val="WW8Num210z0"/>
    <w:rsid w:val="00124292"/>
    <w:rPr>
      <w:rFonts w:ascii="Symbol" w:hAnsi="Symbol"/>
      <w:color w:val="auto"/>
    </w:rPr>
  </w:style>
  <w:style w:type="character" w:customStyle="1" w:styleId="WW8Num211z0">
    <w:name w:val="WW8Num211z0"/>
    <w:rsid w:val="00124292"/>
    <w:rPr>
      <w:rFonts w:ascii="Symbol" w:hAnsi="Symbol"/>
      <w:color w:val="auto"/>
    </w:rPr>
  </w:style>
  <w:style w:type="character" w:customStyle="1" w:styleId="WW8Num212z0">
    <w:name w:val="WW8Num212z0"/>
    <w:rsid w:val="00124292"/>
    <w:rPr>
      <w:rFonts w:ascii="Symbol" w:hAnsi="Symbol"/>
      <w:color w:val="auto"/>
    </w:rPr>
  </w:style>
  <w:style w:type="character" w:customStyle="1" w:styleId="WW8Num212z1">
    <w:name w:val="WW8Num212z1"/>
    <w:rsid w:val="00124292"/>
    <w:rPr>
      <w:rFonts w:ascii="Courier New" w:hAnsi="Courier New"/>
    </w:rPr>
  </w:style>
  <w:style w:type="character" w:customStyle="1" w:styleId="WW8Num212z2">
    <w:name w:val="WW8Num212z2"/>
    <w:rsid w:val="00124292"/>
    <w:rPr>
      <w:rFonts w:ascii="Wingdings" w:hAnsi="Wingdings"/>
    </w:rPr>
  </w:style>
  <w:style w:type="character" w:customStyle="1" w:styleId="WW8Num212z3">
    <w:name w:val="WW8Num212z3"/>
    <w:rsid w:val="00124292"/>
    <w:rPr>
      <w:rFonts w:ascii="Symbol" w:hAnsi="Symbol"/>
    </w:rPr>
  </w:style>
  <w:style w:type="character" w:customStyle="1" w:styleId="WW8Num213z0">
    <w:name w:val="WW8Num213z0"/>
    <w:rsid w:val="00124292"/>
    <w:rPr>
      <w:rFonts w:ascii="Symbol" w:hAnsi="Symbol"/>
    </w:rPr>
  </w:style>
  <w:style w:type="character" w:customStyle="1" w:styleId="WW8Num214z0">
    <w:name w:val="WW8Num214z0"/>
    <w:rsid w:val="00124292"/>
    <w:rPr>
      <w:rFonts w:ascii="Symbol" w:hAnsi="Symbol"/>
      <w:color w:val="auto"/>
    </w:rPr>
  </w:style>
  <w:style w:type="character" w:customStyle="1" w:styleId="WW8Num215z0">
    <w:name w:val="WW8Num215z0"/>
    <w:rsid w:val="00124292"/>
    <w:rPr>
      <w:rFonts w:ascii="Symbol" w:hAnsi="Symbol"/>
    </w:rPr>
  </w:style>
  <w:style w:type="character" w:customStyle="1" w:styleId="WW8Num216z0">
    <w:name w:val="WW8Num216z0"/>
    <w:rsid w:val="00124292"/>
    <w:rPr>
      <w:rFonts w:ascii="Symbol" w:hAnsi="Symbol"/>
      <w:color w:val="auto"/>
    </w:rPr>
  </w:style>
  <w:style w:type="character" w:customStyle="1" w:styleId="WW8Num216z1">
    <w:name w:val="WW8Num216z1"/>
    <w:rsid w:val="00124292"/>
    <w:rPr>
      <w:rFonts w:ascii="Courier New" w:hAnsi="Courier New"/>
    </w:rPr>
  </w:style>
  <w:style w:type="character" w:customStyle="1" w:styleId="WW8Num216z2">
    <w:name w:val="WW8Num216z2"/>
    <w:rsid w:val="00124292"/>
    <w:rPr>
      <w:rFonts w:ascii="Wingdings" w:hAnsi="Wingdings"/>
    </w:rPr>
  </w:style>
  <w:style w:type="character" w:customStyle="1" w:styleId="WW8Num216z3">
    <w:name w:val="WW8Num216z3"/>
    <w:rsid w:val="00124292"/>
    <w:rPr>
      <w:rFonts w:ascii="Symbol" w:hAnsi="Symbol"/>
    </w:rPr>
  </w:style>
  <w:style w:type="character" w:customStyle="1" w:styleId="Domylnaczcionkaakapitu1">
    <w:name w:val="Domyślna czcionka akapitu1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customStyle="1" w:styleId="Bullets">
    <w:name w:val="Bullets"/>
    <w:rsid w:val="00124292"/>
    <w:rPr>
      <w:rFonts w:ascii="OpenSymbol" w:hAnsi="OpenSymbol"/>
    </w:rPr>
  </w:style>
  <w:style w:type="character" w:customStyle="1" w:styleId="Normalny1">
    <w:name w:val="Normalny1"/>
    <w:rsid w:val="0012429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124292"/>
    <w:rPr>
      <w:rFonts w:ascii="OpenSymbol" w:hAnsi="OpenSymbol"/>
    </w:rPr>
  </w:style>
  <w:style w:type="character" w:customStyle="1" w:styleId="Znakinumeracji">
    <w:name w:val="Znaki numeracji"/>
    <w:rsid w:val="00124292"/>
  </w:style>
  <w:style w:type="paragraph" w:customStyle="1" w:styleId="Nagwek10">
    <w:name w:val="Nagłówek1"/>
    <w:basedOn w:val="Normalny"/>
    <w:next w:val="Tekstpodstawowy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  <w:rPr>
      <w:lang w:val="x-none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customStyle="1" w:styleId="Podpis1">
    <w:name w:val="Podpis1"/>
    <w:basedOn w:val="Normalny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2429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12429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Legenda1">
    <w:name w:val="Legenda1"/>
    <w:basedOn w:val="Normalny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lang w:val="x-none"/>
    </w:rPr>
  </w:style>
  <w:style w:type="paragraph" w:customStyle="1" w:styleId="Tekstpodstawowy21">
    <w:name w:val="Tekst podstawowy 21"/>
    <w:basedOn w:val="Normalny"/>
    <w:rsid w:val="00124292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124292"/>
    <w:pPr>
      <w:ind w:left="357"/>
    </w:pPr>
  </w:style>
  <w:style w:type="paragraph" w:customStyle="1" w:styleId="Tekstpodstawowy31">
    <w:name w:val="Tekst podstawowy 31"/>
    <w:basedOn w:val="Normalny"/>
    <w:rsid w:val="0012429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12429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124292"/>
    <w:pPr>
      <w:suppressLineNumbers/>
    </w:pPr>
  </w:style>
  <w:style w:type="paragraph" w:customStyle="1" w:styleId="TableHeading">
    <w:name w:val="Table Heading"/>
    <w:basedOn w:val="TableContents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Heading10">
    <w:name w:val="Heading 10"/>
    <w:basedOn w:val="Heading"/>
    <w:next w:val="Tekstpodstawowy"/>
    <w:rsid w:val="00124292"/>
    <w:pPr>
      <w:numPr>
        <w:numId w:val="2"/>
      </w:numPr>
    </w:pPr>
    <w:rPr>
      <w:bCs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BD7F02"/>
    <w:rPr>
      <w:rFonts w:ascii="Arial" w:hAnsi="Arial" w:cs="Times New Roman"/>
      <w:b/>
      <w:sz w:val="18"/>
      <w:lang w:val="x-none" w:eastAsia="ar-SA" w:bidi="ar-SA"/>
    </w:rPr>
  </w:style>
  <w:style w:type="paragraph" w:customStyle="1" w:styleId="normal1">
    <w:name w:val="normal1"/>
    <w:basedOn w:val="Normalny"/>
    <w:rsid w:val="00124292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124292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124292"/>
    <w:pPr>
      <w:suppressLineNumbers/>
    </w:pPr>
  </w:style>
  <w:style w:type="paragraph" w:customStyle="1" w:styleId="Nagwektabeli">
    <w:name w:val="Nagłówek tabeli"/>
    <w:basedOn w:val="Zawartotabeli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  <w:rPr>
      <w:lang w:val="x-none"/>
    </w:rPr>
  </w:style>
  <w:style w:type="table" w:styleId="Tabela-Siatka">
    <w:name w:val="Table Grid"/>
    <w:basedOn w:val="Standardowy"/>
    <w:uiPriority w:val="59"/>
    <w:rsid w:val="00F525F5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il">
    <w:name w:val="il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Arial" w:hAnsi="Arial" w:cs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rsid w:val="003352F7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rsid w:val="00476785"/>
    <w:rPr>
      <w:rFonts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352F7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476785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6785"/>
    <w:rPr>
      <w:bCs/>
    </w:rPr>
  </w:style>
  <w:style w:type="character" w:customStyle="1" w:styleId="TekstkomentarzaZnak">
    <w:name w:val="Tekst komentarza Znak"/>
    <w:link w:val="Tekstkomentarza"/>
    <w:uiPriority w:val="99"/>
    <w:locked/>
    <w:rsid w:val="00476785"/>
    <w:rPr>
      <w:rFonts w:ascii="Arial" w:hAnsi="Arial" w:cs="Times New Roman"/>
      <w:b/>
      <w:lang w:val="x-none" w:eastAsia="ar-SA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00285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locked/>
    <w:rsid w:val="00476785"/>
    <w:rPr>
      <w:rFonts w:ascii="Arial" w:hAnsi="Arial" w:cs="Times New Roman"/>
      <w:b/>
      <w:bCs/>
      <w:lang w:val="x-none" w:eastAsia="ar-SA" w:bidi="ar-SA"/>
    </w:rPr>
  </w:style>
  <w:style w:type="paragraph" w:styleId="NormalnyWeb">
    <w:name w:val="Normal (Web)"/>
    <w:basedOn w:val="Normalny"/>
    <w:uiPriority w:val="99"/>
    <w:rsid w:val="00D00285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locked/>
    <w:rsid w:val="00D00285"/>
    <w:rPr>
      <w:rFonts w:eastAsia="Times New Roman" w:cs="Times New Roman"/>
      <w:b/>
      <w:kern w:val="1"/>
      <w:sz w:val="36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2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customStyle="1" w:styleId="Domynie">
    <w:name w:val="Domy徑nie"/>
    <w:uiPriority w:val="99"/>
    <w:qFormat/>
    <w:rsid w:val="00BD3506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character" w:customStyle="1" w:styleId="PodtytuZnak">
    <w:name w:val="Podtytuł Znak"/>
    <w:link w:val="Podtytu"/>
    <w:uiPriority w:val="11"/>
    <w:locked/>
    <w:rsid w:val="00D00285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x-none" w:eastAsia="ar-SA" w:bidi="ar-SA"/>
    </w:rPr>
  </w:style>
  <w:style w:type="paragraph" w:styleId="Bezodstpw">
    <w:name w:val="No Spacing"/>
    <w:uiPriority w:val="1"/>
    <w:qFormat/>
    <w:rsid w:val="00BD3506"/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653D5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653D5C"/>
    <w:rPr>
      <w:rFonts w:ascii="Arial" w:hAnsi="Arial"/>
      <w:b/>
      <w:lang w:eastAsia="ar-SA"/>
    </w:rPr>
  </w:style>
  <w:style w:type="character" w:styleId="Odwoanieprzypisukocowego">
    <w:name w:val="endnote reference"/>
    <w:rsid w:val="00653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6489-6D70-41A0-9911-7EE392DE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14417</Words>
  <Characters>86504</Characters>
  <Application>Microsoft Office Word</Application>
  <DocSecurity>0</DocSecurity>
  <Lines>720</Lines>
  <Paragraphs>201</Paragraphs>
  <ScaleCrop>false</ScaleCrop>
  <Company>AA</Company>
  <LinksUpToDate>false</LinksUpToDate>
  <CharactersWithSpaces>100720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rozkład materiału (2012)</dc:title>
  <dc:subject/>
  <dc:creator>Bartek Michałowski</dc:creator>
  <cp:keywords/>
  <cp:lastModifiedBy>X</cp:lastModifiedBy>
  <cp:revision>25</cp:revision>
  <cp:lastPrinted>2014-08-21T23:20:00Z</cp:lastPrinted>
  <dcterms:created xsi:type="dcterms:W3CDTF">2024-08-29T16:47:00Z</dcterms:created>
  <dcterms:modified xsi:type="dcterms:W3CDTF">2024-09-14T06:23:00Z</dcterms:modified>
</cp:coreProperties>
</file>